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58562C" w:rsidP="006A28F2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861BB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950ED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50EDC" w:rsidRDefault="00950EDC" w:rsidP="00950EDC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№986 от 15 июля 2015г. «</w:t>
      </w:r>
      <w:r w:rsidRPr="00950EDC">
        <w:rPr>
          <w:rFonts w:ascii="Times New Roman" w:eastAsia="Calibri" w:hAnsi="Times New Roman" w:cs="Times New Roman"/>
          <w:sz w:val="12"/>
          <w:szCs w:val="12"/>
        </w:rPr>
        <w:t>Об исполнении бюджета муниципального района Сергиевский за первое полугодие 2015 года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950EDC" w:rsidP="0071350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713502" w:rsidRPr="00713502">
        <w:rPr>
          <w:rFonts w:ascii="Times New Roman" w:eastAsia="Calibri" w:hAnsi="Times New Roman" w:cs="Times New Roman"/>
          <w:sz w:val="12"/>
          <w:szCs w:val="12"/>
        </w:rPr>
        <w:t>Объявление комитета по управлению муниципальным имуществом муниципального района Сергиевский Самарской области………...</w:t>
      </w:r>
      <w:r w:rsidR="00152AA0">
        <w:rPr>
          <w:rFonts w:ascii="Times New Roman" w:eastAsia="Calibri" w:hAnsi="Times New Roman" w:cs="Times New Roman"/>
          <w:sz w:val="12"/>
          <w:szCs w:val="12"/>
        </w:rPr>
        <w:t>..10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713502" w:rsidP="00FA2D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FA2D31" w:rsidRPr="00FA2D3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</w:t>
      </w:r>
      <w:r w:rsidR="00FA2D31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FA2D31" w:rsidRPr="00FA2D31">
        <w:rPr>
          <w:rFonts w:ascii="Times New Roman" w:eastAsia="Calibri" w:hAnsi="Times New Roman" w:cs="Times New Roman"/>
          <w:sz w:val="12"/>
          <w:szCs w:val="12"/>
        </w:rPr>
        <w:t>24 июля 2015 года</w:t>
      </w:r>
      <w:r w:rsidR="00FA2D31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…...</w:t>
      </w:r>
      <w:r w:rsidR="00FA2D31">
        <w:rPr>
          <w:rFonts w:ascii="Times New Roman" w:eastAsia="Calibri" w:hAnsi="Times New Roman" w:cs="Times New Roman"/>
          <w:sz w:val="12"/>
          <w:szCs w:val="12"/>
        </w:rPr>
        <w:t>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FA2D31" w:rsidP="00A12B6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A12B61" w:rsidRPr="00A12B6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 Светлодольск  муниципального района Сергиевский Самарской области</w:t>
      </w:r>
      <w:r w:rsidR="00A12B61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A12B61" w:rsidRPr="00A12B61">
        <w:rPr>
          <w:rFonts w:ascii="Times New Roman" w:eastAsia="Calibri" w:hAnsi="Times New Roman" w:cs="Times New Roman"/>
          <w:sz w:val="12"/>
          <w:szCs w:val="12"/>
        </w:rPr>
        <w:t>24 июля 2015 года</w:t>
      </w:r>
      <w:r w:rsidR="00A12B61">
        <w:rPr>
          <w:rFonts w:ascii="Times New Roman" w:eastAsia="Calibri" w:hAnsi="Times New Roman" w:cs="Times New Roman"/>
          <w:sz w:val="12"/>
          <w:szCs w:val="12"/>
        </w:rPr>
        <w:t>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……….</w:t>
      </w:r>
      <w:r w:rsidR="00A12B61">
        <w:rPr>
          <w:rFonts w:ascii="Times New Roman" w:eastAsia="Calibri" w:hAnsi="Times New Roman" w:cs="Times New Roman"/>
          <w:sz w:val="12"/>
          <w:szCs w:val="12"/>
        </w:rPr>
        <w:t>…..</w:t>
      </w:r>
      <w:r w:rsidR="00152AA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12B61" w:rsidP="009D66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9D6676" w:rsidRPr="009D6676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муниципального района Сергиевский Самарской области</w:t>
      </w:r>
      <w:r w:rsidR="009D6676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9D6676" w:rsidRPr="009D6676">
        <w:rPr>
          <w:rFonts w:ascii="Times New Roman" w:eastAsia="Calibri" w:hAnsi="Times New Roman" w:cs="Times New Roman"/>
          <w:sz w:val="12"/>
          <w:szCs w:val="12"/>
        </w:rPr>
        <w:t>24 июля 2015 года</w:t>
      </w:r>
      <w:r w:rsidR="009D6676">
        <w:rPr>
          <w:rFonts w:ascii="Times New Roman" w:eastAsia="Calibri" w:hAnsi="Times New Roman" w:cs="Times New Roman"/>
          <w:sz w:val="12"/>
          <w:szCs w:val="12"/>
        </w:rPr>
        <w:t>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9D6676">
        <w:rPr>
          <w:rFonts w:ascii="Times New Roman" w:eastAsia="Calibri" w:hAnsi="Times New Roman" w:cs="Times New Roman"/>
          <w:sz w:val="12"/>
          <w:szCs w:val="12"/>
        </w:rPr>
        <w:t>….</w:t>
      </w:r>
      <w:r w:rsidR="00152AA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9D6676" w:rsidP="008C2F0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8C2F09" w:rsidRPr="008C2F09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</w:t>
      </w:r>
      <w:r w:rsidR="008C2F09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8C2F09" w:rsidRPr="008C2F09">
        <w:rPr>
          <w:rFonts w:ascii="Times New Roman" w:eastAsia="Calibri" w:hAnsi="Times New Roman" w:cs="Times New Roman"/>
          <w:sz w:val="12"/>
          <w:szCs w:val="12"/>
        </w:rPr>
        <w:t>24 июля 2015 года</w:t>
      </w:r>
      <w:r w:rsidR="008C2F09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</w:t>
      </w:r>
      <w:r w:rsidR="008C2F09">
        <w:rPr>
          <w:rFonts w:ascii="Times New Roman" w:eastAsia="Calibri" w:hAnsi="Times New Roman" w:cs="Times New Roman"/>
          <w:sz w:val="12"/>
          <w:szCs w:val="12"/>
        </w:rPr>
        <w:t>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B1B65" w:rsidRPr="008B1B65" w:rsidRDefault="008C2F09" w:rsidP="008B1B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8B1B65" w:rsidRPr="008B1B65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 w:rsidR="008B1B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B1B65" w:rsidRPr="008B1B65">
        <w:rPr>
          <w:rFonts w:ascii="Times New Roman" w:eastAsia="Calibri" w:hAnsi="Times New Roman" w:cs="Times New Roman"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</w:t>
      </w:r>
      <w:r w:rsidR="008B1B65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8B1B65" w:rsidRPr="008B1B65">
        <w:rPr>
          <w:rFonts w:ascii="Times New Roman" w:eastAsia="Calibri" w:hAnsi="Times New Roman" w:cs="Times New Roman"/>
          <w:sz w:val="12"/>
          <w:szCs w:val="12"/>
        </w:rPr>
        <w:t>24 июля 2015 года</w:t>
      </w:r>
      <w:r w:rsidR="008B1B65">
        <w:rPr>
          <w:rFonts w:ascii="Times New Roman" w:eastAsia="Calibri" w:hAnsi="Times New Roman" w:cs="Times New Roman"/>
          <w:sz w:val="12"/>
          <w:szCs w:val="12"/>
        </w:rPr>
        <w:t>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………...</w:t>
      </w:r>
      <w:bookmarkStart w:id="0" w:name="_GoBack"/>
      <w:bookmarkEnd w:id="0"/>
      <w:r w:rsidR="008B1B65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152AA0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0649" w:rsidRPr="00AB20C3" w:rsidRDefault="0026064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lastRenderedPageBreak/>
        <w:t>АДМИНИСТРАЦИЯ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D598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ПОСТАНОВЛЕНИЕ</w:t>
      </w:r>
    </w:p>
    <w:p w:rsidR="00761090" w:rsidRDefault="003D5987" w:rsidP="003D59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5</w:t>
      </w:r>
      <w:r w:rsidRPr="003D5987">
        <w:rPr>
          <w:rFonts w:ascii="Times New Roman" w:hAnsi="Times New Roman"/>
          <w:sz w:val="12"/>
          <w:szCs w:val="12"/>
        </w:rPr>
        <w:t xml:space="preserve"> июля 2015г.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986</w:t>
      </w:r>
    </w:p>
    <w:p w:rsidR="003D5987" w:rsidRPr="003D5987" w:rsidRDefault="003D5987" w:rsidP="003D598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3D5987">
        <w:rPr>
          <w:rFonts w:ascii="Times New Roman" w:hAnsi="Times New Roman"/>
          <w:b/>
          <w:bCs/>
          <w:sz w:val="12"/>
          <w:szCs w:val="12"/>
        </w:rPr>
        <w:t>Об исполнении бюджета муниципального района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D5987">
        <w:rPr>
          <w:rFonts w:ascii="Times New Roman" w:hAnsi="Times New Roman"/>
          <w:b/>
          <w:bCs/>
          <w:sz w:val="12"/>
          <w:szCs w:val="12"/>
        </w:rPr>
        <w:t>Сергиевский за первое</w:t>
      </w:r>
      <w:r>
        <w:rPr>
          <w:rFonts w:ascii="Times New Roman" w:hAnsi="Times New Roman"/>
          <w:b/>
          <w:bCs/>
          <w:sz w:val="12"/>
          <w:szCs w:val="12"/>
        </w:rPr>
        <w:t xml:space="preserve"> </w:t>
      </w:r>
      <w:r w:rsidRPr="003D5987">
        <w:rPr>
          <w:rFonts w:ascii="Times New Roman" w:hAnsi="Times New Roman"/>
          <w:b/>
          <w:bCs/>
          <w:sz w:val="12"/>
          <w:szCs w:val="12"/>
        </w:rPr>
        <w:t>полугодие 2015 года</w:t>
      </w:r>
    </w:p>
    <w:p w:rsidR="003D5987" w:rsidRPr="003D5987" w:rsidRDefault="003D5987" w:rsidP="003D59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3D5987">
        <w:rPr>
          <w:rFonts w:ascii="Times New Roman" w:hAnsi="Times New Roman"/>
          <w:b/>
          <w:bCs/>
          <w:sz w:val="12"/>
          <w:szCs w:val="12"/>
        </w:rPr>
        <w:t>ПОСТАНОВЛЯЕТ</w:t>
      </w:r>
      <w:r w:rsidRPr="003D5987">
        <w:rPr>
          <w:rFonts w:ascii="Times New Roman" w:hAnsi="Times New Roman"/>
          <w:bCs/>
          <w:sz w:val="12"/>
          <w:szCs w:val="12"/>
        </w:rPr>
        <w:t>: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3D5987">
        <w:rPr>
          <w:rFonts w:ascii="Times New Roman" w:hAnsi="Times New Roman"/>
          <w:sz w:val="12"/>
          <w:szCs w:val="12"/>
        </w:rPr>
        <w:t>Утвердить исполнение бюджета муниципального района Сергиевский за первое полугодие  2015 года по доходам в сумме 361 552 тыс. рублей и по расходам в сумме 385 920 тыс. рублей с превышением расходов над доходами в сумме 24 368 тыс. рублей.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3D5987">
        <w:rPr>
          <w:rFonts w:ascii="Times New Roman" w:hAnsi="Times New Roman"/>
          <w:sz w:val="12"/>
          <w:szCs w:val="12"/>
        </w:rPr>
        <w:t>Утвердить доходы местного бюджета по кодам видов доходов, подвидов доходов, классификации операций сектора государственного управления, относящихся к доходам бюджета в соответствии с приложением 1.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3D5987">
        <w:rPr>
          <w:rFonts w:ascii="Times New Roman" w:hAnsi="Times New Roman"/>
          <w:sz w:val="12"/>
          <w:szCs w:val="12"/>
        </w:rPr>
        <w:t>Утвердить расходы местного бюджета по ведомственной структуре расходов бюджета муниципального района Сергиевский в соответствии с приложением 2.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3D5987">
        <w:rPr>
          <w:rFonts w:ascii="Times New Roman" w:hAnsi="Times New Roman"/>
          <w:sz w:val="12"/>
          <w:szCs w:val="12"/>
        </w:rPr>
        <w:t>Утвердить расходы местного бюджета по разделам и подразделам классификации расходов  бюджета муниципального района Сергиевский в соответствии с приложением 3.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r w:rsidRPr="003D5987">
        <w:rPr>
          <w:rFonts w:ascii="Times New Roman" w:hAnsi="Times New Roman"/>
          <w:sz w:val="12"/>
          <w:szCs w:val="12"/>
        </w:rPr>
        <w:t>Утвердить источники финансирования дефицита бюджета муниципального района Сергиевский в соответствии с приложением 4.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6. </w:t>
      </w:r>
      <w:r w:rsidRPr="003D5987">
        <w:rPr>
          <w:rFonts w:ascii="Times New Roman" w:hAnsi="Times New Roman"/>
          <w:sz w:val="12"/>
          <w:szCs w:val="12"/>
        </w:rPr>
        <w:t>Утвердить информацию об использовании бюджетных ассигнований  резервного фонда администрации муниципального района Сергиевский для финансирования непредвиденных расходов в соответствии с приложением 5.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7. </w:t>
      </w:r>
      <w:r w:rsidRPr="003D5987">
        <w:rPr>
          <w:rFonts w:ascii="Times New Roman" w:hAnsi="Times New Roman"/>
          <w:sz w:val="12"/>
          <w:szCs w:val="12"/>
        </w:rPr>
        <w:t>Утвердить отчет об использовании средств дорожного фонда муниципального района Сергиевский в соответствии с приложением 6.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 </w:t>
      </w:r>
      <w:r w:rsidRPr="003D5987">
        <w:rPr>
          <w:rFonts w:ascii="Times New Roman" w:hAnsi="Times New Roman"/>
          <w:sz w:val="12"/>
          <w:szCs w:val="12"/>
        </w:rPr>
        <w:t>Утвердить 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9. </w:t>
      </w:r>
      <w:proofErr w:type="gramStart"/>
      <w:r w:rsidRPr="003D5987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3D5987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Белоглазову Е.А.</w:t>
      </w:r>
    </w:p>
    <w:p w:rsidR="003D5987" w:rsidRPr="003D5987" w:rsidRDefault="003D5987" w:rsidP="003D59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10. </w:t>
      </w:r>
      <w:r w:rsidRPr="003D5987">
        <w:rPr>
          <w:rFonts w:ascii="Times New Roman" w:hAnsi="Times New Roman"/>
          <w:sz w:val="12"/>
          <w:szCs w:val="12"/>
        </w:rPr>
        <w:t>Управлению финансами администрации муниципального района Сергиевский (Белоглазовой Е.А.) обеспечить официальное опубликование (обнародование) сведений о ходе исполнения местного бюджета за первое полугодие 2015 года в газете «Сергиевский вестник».</w:t>
      </w:r>
    </w:p>
    <w:p w:rsidR="003D5987" w:rsidRPr="003D5987" w:rsidRDefault="003D5987" w:rsidP="003D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3D5987" w:rsidRPr="003D5987" w:rsidRDefault="003D5987" w:rsidP="003D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Глава администрации</w:t>
      </w:r>
    </w:p>
    <w:p w:rsidR="003D5987" w:rsidRDefault="003D5987" w:rsidP="003D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муниципального района</w:t>
      </w:r>
      <w:r>
        <w:rPr>
          <w:rFonts w:ascii="Times New Roman" w:hAnsi="Times New Roman"/>
          <w:sz w:val="12"/>
          <w:szCs w:val="12"/>
        </w:rPr>
        <w:t xml:space="preserve"> </w:t>
      </w:r>
      <w:r w:rsidRPr="003D5987">
        <w:rPr>
          <w:rFonts w:ascii="Times New Roman" w:hAnsi="Times New Roman"/>
          <w:sz w:val="12"/>
          <w:szCs w:val="12"/>
        </w:rPr>
        <w:t>Сергиевский</w:t>
      </w:r>
    </w:p>
    <w:p w:rsidR="003D5987" w:rsidRPr="003D5987" w:rsidRDefault="003D5987" w:rsidP="003D59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D5987">
        <w:rPr>
          <w:rFonts w:ascii="Times New Roman" w:hAnsi="Times New Roman"/>
          <w:sz w:val="12"/>
          <w:szCs w:val="12"/>
        </w:rPr>
        <w:t>А.А. Веселов</w:t>
      </w:r>
    </w:p>
    <w:p w:rsidR="003D5987" w:rsidRPr="003D5987" w:rsidRDefault="003D5987" w:rsidP="003D59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5FA0" w:rsidRPr="00B35FA0" w:rsidRDefault="00B35FA0" w:rsidP="00B35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5FA0">
        <w:rPr>
          <w:rFonts w:ascii="Times New Roman" w:hAnsi="Times New Roman"/>
          <w:i/>
          <w:sz w:val="12"/>
          <w:szCs w:val="12"/>
        </w:rPr>
        <w:t>Приложение №1</w:t>
      </w:r>
    </w:p>
    <w:p w:rsidR="00B35FA0" w:rsidRPr="00B35FA0" w:rsidRDefault="00B35FA0" w:rsidP="00B35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5FA0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B35FA0" w:rsidRPr="00B35FA0" w:rsidRDefault="00B35FA0" w:rsidP="00B35FA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35FA0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35FA0" w:rsidRPr="00B35FA0" w:rsidRDefault="00B35FA0" w:rsidP="00B35FA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35FA0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986</w:t>
      </w:r>
      <w:r w:rsidRPr="00B35FA0">
        <w:rPr>
          <w:rFonts w:ascii="Times New Roman" w:hAnsi="Times New Roman"/>
          <w:i/>
          <w:sz w:val="12"/>
          <w:szCs w:val="12"/>
        </w:rPr>
        <w:t xml:space="preserve"> от “1</w:t>
      </w:r>
      <w:r>
        <w:rPr>
          <w:rFonts w:ascii="Times New Roman" w:hAnsi="Times New Roman"/>
          <w:i/>
          <w:sz w:val="12"/>
          <w:szCs w:val="12"/>
        </w:rPr>
        <w:t>5</w:t>
      </w:r>
      <w:r w:rsidRPr="00B35FA0">
        <w:rPr>
          <w:rFonts w:ascii="Times New Roman" w:hAnsi="Times New Roman"/>
          <w:i/>
          <w:sz w:val="12"/>
          <w:szCs w:val="12"/>
        </w:rPr>
        <w:t>” июля 2015 г.</w:t>
      </w:r>
    </w:p>
    <w:p w:rsidR="0069447C" w:rsidRDefault="0069447C" w:rsidP="003E5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9447C" w:rsidRDefault="003E547D" w:rsidP="003E5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547D">
        <w:rPr>
          <w:rFonts w:ascii="Times New Roman" w:hAnsi="Times New Roman"/>
          <w:b/>
          <w:sz w:val="12"/>
          <w:szCs w:val="12"/>
        </w:rPr>
        <w:t xml:space="preserve">Исполнение бюджета муниципального района Сергиевский по кодам видов доходов, подвидов доходов, </w:t>
      </w:r>
    </w:p>
    <w:p w:rsidR="006A28F2" w:rsidRDefault="003E547D" w:rsidP="003E5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E547D">
        <w:rPr>
          <w:rFonts w:ascii="Times New Roman" w:hAnsi="Times New Roman"/>
          <w:b/>
          <w:sz w:val="12"/>
          <w:szCs w:val="12"/>
        </w:rPr>
        <w:t>классификации операций сектора государственного управления, относящихся к доходам бюджета  за первое полугодие 2015 года</w:t>
      </w:r>
    </w:p>
    <w:p w:rsidR="0069447C" w:rsidRPr="003E547D" w:rsidRDefault="0069447C" w:rsidP="003E547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576"/>
      </w:tblGrid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Наименование доходов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Сумма тыс. рублей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EE742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10000000000000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576" w:type="dxa"/>
            <w:hideMark/>
          </w:tcPr>
          <w:p w:rsidR="003E547D" w:rsidRPr="003E547D" w:rsidRDefault="00FC35AE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150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773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10100000000000000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Налог на прибыль, доходы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69 922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10102000010000110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Налог на доходы физических лиц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69 922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10102010010000110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E547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 xml:space="preserve"> и 228 Налогового кодекса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69 269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10102020010000110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10102030010000110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307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10102040010000110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3E547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305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 xml:space="preserve">10300000000000000 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Налоги на товары и услуги, реализуемые на территории РФ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834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10302000010000110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834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10302230010000110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10302240010000110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3E547D">
              <w:rPr>
                <w:rFonts w:ascii="Times New Roman" w:hAnsi="Times New Roman"/>
                <w:sz w:val="12"/>
                <w:szCs w:val="12"/>
              </w:rPr>
              <w:t>инжекторных</w:t>
            </w:r>
            <w:proofErr w:type="spellEnd"/>
            <w:r w:rsidRPr="003E547D">
              <w:rPr>
                <w:rFonts w:ascii="Times New Roman" w:hAnsi="Times New Roman"/>
                <w:sz w:val="12"/>
                <w:szCs w:val="12"/>
              </w:rPr>
              <w:t>) двигателей,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10302250010000110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Доходы от уплаты акцизов на автомобильный бензин, подлежащее распределению между бюджетами </w:t>
            </w:r>
            <w:r w:rsidRPr="003E547D">
              <w:rPr>
                <w:rFonts w:ascii="Times New Roman" w:hAnsi="Times New Roman"/>
                <w:sz w:val="12"/>
                <w:szCs w:val="12"/>
              </w:rPr>
              <w:lastRenderedPageBreak/>
              <w:t>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579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EE742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10302260010000110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уплаты акцизов на прямогонный бензин, подлежащее распределению между бюджетами субъектов РФ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-23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D7D7D" w:rsidP="003D7D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0500000000000 000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11 188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10502000020000 110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9 412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10502010020000 110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9 388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10502020020000 110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10503000010000 110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10503010010000 110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10504000020000 110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Налог, взимаемый в связи с применением патентной формы налогообложения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1 435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10800000000000 000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Государственная пошлина, сборы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3 287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10803000010000 110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2 292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10803010010000 110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2 292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10806000018000 110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73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10807000010000 110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923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10807100018000 110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Государственная пошлина за выдачу и обмен паспорта гражданина Российской Федерации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10807010018000 110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10807020018000 110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(МФЦ)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876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10807150010000 110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i/>
                <w:iCs/>
                <w:sz w:val="12"/>
                <w:szCs w:val="12"/>
              </w:rPr>
              <w:t>Налоговые доходы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85 232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11100000000000 000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31 071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11102000000000 120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размещения средств бюджетов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11102080000000 120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государственной и муниципальной собственности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11102085050000 120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3 300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11105000000000 120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27 571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11105010000000 120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24 662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11105013100000 120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23 617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11105013130000 120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1 045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11105030000000 120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2 909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11105035050000 120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2 909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11107000000000 120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11107010000000 120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11107015050000 120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11109000000000 120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11109040000000 120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11109045050000 120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11200000000000 000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5 844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11201000010000 120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5 844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11201010010000 120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5 195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3D7D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lastRenderedPageBreak/>
              <w:t>11201020010000 120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1D5FB0" w:rsidP="00B669D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1201030010000 120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 в водные объекты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11201040010000 120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размещение отходов производства и потребления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595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11201050010000 120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иные виды негативного воздействия на окружающую среду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11201070010000 120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11300000000000 000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509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11301000000000 130</w:t>
            </w:r>
          </w:p>
        </w:tc>
        <w:tc>
          <w:tcPr>
            <w:tcW w:w="5670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Доходы от оказания платных услуг (работ)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11301990000000 130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11301995050000 130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363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11302000000000 130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11302060000000 130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11302065050000 130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11400000000000 000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25 140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11402000000000 410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 (за исключением имущества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11402050050000 410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11402053050000 410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20 855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11406000000000 430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4 285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11406010000000 430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2 001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11406013100000 430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1 780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11406013130000 430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11406020000000 430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муниципальных автономных учреждений)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2 283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11406025050000 430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2 283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11600000000000 000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2 974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11603000000000 140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669D1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11603010010000 140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 w:rsidRPr="003E547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>, пунктами 1 и 2 статьи 120, статьями 125, 126, 128, 129, 129</w:t>
            </w:r>
            <w:r w:rsidRPr="003E547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>, 132, 133, 134, 135, 135</w:t>
            </w:r>
            <w:r w:rsidRPr="003E547D">
              <w:rPr>
                <w:rFonts w:ascii="Times New Roman" w:hAnsi="Times New Roman"/>
                <w:sz w:val="12"/>
                <w:szCs w:val="12"/>
                <w:vertAlign w:val="superscript"/>
              </w:rPr>
              <w:t>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  <w:proofErr w:type="gramEnd"/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AE784C" w:rsidP="00AE784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11603030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11606000010000 140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170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11608000</w:t>
            </w:r>
            <w:r w:rsidR="00AE784C">
              <w:rPr>
                <w:rFonts w:ascii="Times New Roman" w:hAnsi="Times New Roman"/>
                <w:sz w:val="12"/>
                <w:szCs w:val="12"/>
              </w:rPr>
              <w:t>01</w:t>
            </w:r>
            <w:r w:rsidRPr="003E547D">
              <w:rPr>
                <w:rFonts w:ascii="Times New Roman" w:hAnsi="Times New Roman"/>
                <w:sz w:val="12"/>
                <w:szCs w:val="12"/>
              </w:rPr>
              <w:t>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спиртосодержащей и табачной продукции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11608010010000 140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96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11608020010000 140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штрафы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11625000000000 140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11625010010000 140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11625050010000 140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11625060010000 140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 земельного законодательства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11628000010000 140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671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11630000010000 140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195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11630010010000 140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11630014010000 140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 за нарушение правил перевозки крупногабаритных и тяжеловесных грузов по автомобильным дорогам общего пользования местного значения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11630030010000 140 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177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AE78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11633000000000 140 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04004C" w:rsidP="0004004C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 xml:space="preserve">1633050050000 140 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11643000010000 140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Денежные взыскания за нарушение законодательства РФ об административных правонарушениях, предусмотренных статьей 20.25 Кодекса РФ об административных правонарушениях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11690000000000 140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1 646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11690050050000 140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1 646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11700000000000 000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11701000000000 180</w:t>
            </w:r>
          </w:p>
        </w:tc>
        <w:tc>
          <w:tcPr>
            <w:tcW w:w="5670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Невыясненные поступления 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11701050000000 180</w:t>
            </w:r>
          </w:p>
        </w:tc>
        <w:tc>
          <w:tcPr>
            <w:tcW w:w="5670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Невыясненные поступления 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11705000000000 180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11705050100000 180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неналоговые доходы поселений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i/>
                <w:iCs/>
                <w:sz w:val="12"/>
                <w:szCs w:val="12"/>
              </w:rPr>
              <w:t>Итого неналоговые доходы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i/>
                <w:iCs/>
                <w:sz w:val="12"/>
                <w:szCs w:val="12"/>
              </w:rPr>
              <w:t>65 541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20000000000000 000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576" w:type="dxa"/>
            <w:hideMark/>
          </w:tcPr>
          <w:p w:rsidR="003E547D" w:rsidRPr="003E547D" w:rsidRDefault="00FC35AE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210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779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20200000000000 000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209 919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20201000000000 151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33 031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20201001000000 151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32 929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20201001050000 151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32 929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20201999000000 151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Прочие дотации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20201999050000 151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дотации бюджетам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20202000000000 151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81 086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20202088000000 151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Субсидии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37 382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20202088050002 151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37 382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20202089000000 151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28 904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20202089050002 151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28 904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20202999000000 151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субсидии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14 800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20202999050000 151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субсидии бюджетам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14 800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20203000000000 151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56 136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18 629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18 629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на исполнение полномочий по социальной поддержке населения и осуществление деятельности по опеке и попечительства над совершеннолетними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6 965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04004C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20203024050001 151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Субвенции на исполнение переданных государственных полномочий по социальному обслуживанию социальной поддержке семьи, материнства и детства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4 653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AD3878" w:rsidP="00AD387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0203024050002 151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Субвенции на исполнение полномочий в сфере охраны труда   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20203024050003 151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Субвенции на организацию деятельности административных комиссий МУ </w:t>
            </w:r>
            <w:proofErr w:type="gramStart"/>
            <w:r w:rsidRPr="003E547D">
              <w:rPr>
                <w:rFonts w:ascii="Times New Roman" w:hAnsi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436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20203024050004 151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в сфере архивного дела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</w:tr>
      <w:tr w:rsidR="00BB36F1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20203024050005 151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органам местного самоуправления для реализации переданных государственных полномочий в сфере охраны окружающей среды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20203024050006 151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Субвенции, необходимые органам местного самоуправления для осуществления расходов, связанных с реализацией переданных государственных полномочий Самарской области по поддержке сельскохозяйственного производства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1 191</w:t>
            </w:r>
          </w:p>
        </w:tc>
      </w:tr>
      <w:tr w:rsidR="00BB36F1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20203024050007 151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2 949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20203024050014 151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Субвенции бюджетам  муниципальных районов на обеспечение жилыми помещениями отдельных категорий граждан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61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20203024050018 151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осуществление переданных полномочий в сфере градостроительства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1 655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20203069000000 151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30 008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20203069050000 151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30 008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AD387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20203098000000 151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483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lastRenderedPageBreak/>
              <w:t>20203098050000 151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483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20203115000000 151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888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20203115050000 151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888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20203119000000 151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4 401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20203119050000 151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4 401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hideMark/>
          </w:tcPr>
          <w:p w:rsidR="003E547D" w:rsidRPr="003E547D" w:rsidRDefault="00B90C98" w:rsidP="00B90C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0203999000000 151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субвенции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1 726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20203999050000 151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субвенции бюджетам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1 726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20204000000000 151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39 665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20204014000000 151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39 535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20204014050000 151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39 535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20204999000000 151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20204999050000 151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130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2070000000000 180</w:t>
            </w:r>
          </w:p>
        </w:tc>
        <w:tc>
          <w:tcPr>
            <w:tcW w:w="5670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1 140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20705000050000 180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1 140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B90C98" w:rsidP="00B90C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0705030000000 180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Прочие безвозмездные поступления 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1 140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B90C98" w:rsidP="00B90C9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1900000000000 000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-280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B90C98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2190500000 0000 151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-280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B90C98" w:rsidP="00B90C9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21905000</w:t>
            </w:r>
            <w:r w:rsidR="003E547D" w:rsidRPr="003E547D">
              <w:rPr>
                <w:rFonts w:ascii="Times New Roman" w:hAnsi="Times New Roman"/>
                <w:sz w:val="12"/>
                <w:szCs w:val="12"/>
              </w:rPr>
              <w:t>050000 151</w:t>
            </w:r>
          </w:p>
        </w:tc>
        <w:tc>
          <w:tcPr>
            <w:tcW w:w="5670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76" w:type="dxa"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sz w:val="12"/>
                <w:szCs w:val="12"/>
              </w:rPr>
            </w:pPr>
            <w:r w:rsidRPr="003E547D">
              <w:rPr>
                <w:rFonts w:ascii="Times New Roman" w:hAnsi="Times New Roman"/>
                <w:sz w:val="12"/>
                <w:szCs w:val="12"/>
              </w:rPr>
              <w:t>-280</w:t>
            </w:r>
          </w:p>
        </w:tc>
      </w:tr>
      <w:tr w:rsidR="00852F0B" w:rsidRPr="003E547D" w:rsidTr="00334277">
        <w:trPr>
          <w:trHeight w:val="20"/>
        </w:trPr>
        <w:tc>
          <w:tcPr>
            <w:tcW w:w="1276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0" w:type="dxa"/>
            <w:noWrap/>
            <w:hideMark/>
          </w:tcPr>
          <w:p w:rsidR="003E547D" w:rsidRPr="003E547D" w:rsidRDefault="003E547D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3E547D">
              <w:rPr>
                <w:rFonts w:ascii="Times New Roman" w:hAnsi="Times New Roman"/>
                <w:bCs/>
                <w:sz w:val="12"/>
                <w:szCs w:val="12"/>
              </w:rPr>
              <w:t>ВСЕГО ДОХОДОВ</w:t>
            </w:r>
          </w:p>
        </w:tc>
        <w:tc>
          <w:tcPr>
            <w:tcW w:w="576" w:type="dxa"/>
            <w:noWrap/>
            <w:hideMark/>
          </w:tcPr>
          <w:p w:rsidR="003E547D" w:rsidRPr="003E547D" w:rsidRDefault="003C6A40" w:rsidP="003E547D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361</w:t>
            </w:r>
            <w:r w:rsidR="003E547D" w:rsidRPr="003E547D">
              <w:rPr>
                <w:rFonts w:ascii="Times New Roman" w:hAnsi="Times New Roman"/>
                <w:bCs/>
                <w:sz w:val="12"/>
                <w:szCs w:val="12"/>
              </w:rPr>
              <w:t>552</w:t>
            </w:r>
          </w:p>
        </w:tc>
      </w:tr>
    </w:tbl>
    <w:p w:rsidR="006A28F2" w:rsidRDefault="006A28F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5D5E" w:rsidRPr="00575D5E" w:rsidRDefault="00575D5E" w:rsidP="00575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Приложение №2</w:t>
      </w:r>
    </w:p>
    <w:p w:rsidR="00575D5E" w:rsidRPr="00575D5E" w:rsidRDefault="00575D5E" w:rsidP="00575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5D5E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575D5E" w:rsidRPr="00575D5E" w:rsidRDefault="00575D5E" w:rsidP="00575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5D5E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575D5E" w:rsidRDefault="00575D5E" w:rsidP="00575D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575D5E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69447C" w:rsidRPr="00575D5E" w:rsidRDefault="0069447C" w:rsidP="00575D5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6A28F2" w:rsidRDefault="002E3DF8" w:rsidP="002E3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3DF8">
        <w:rPr>
          <w:rFonts w:ascii="Times New Roman" w:hAnsi="Times New Roman"/>
          <w:b/>
          <w:sz w:val="12"/>
          <w:szCs w:val="12"/>
        </w:rPr>
        <w:t>Ведомственная структура расходов бюджета муниципального района Сергиевский Самарской области на 2015 год</w:t>
      </w:r>
    </w:p>
    <w:p w:rsidR="0069447C" w:rsidRPr="002E3DF8" w:rsidRDefault="0069447C" w:rsidP="002E3DF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6"/>
        <w:gridCol w:w="567"/>
        <w:gridCol w:w="425"/>
        <w:gridCol w:w="567"/>
        <w:gridCol w:w="425"/>
      </w:tblGrid>
      <w:tr w:rsidR="002E3DF8" w:rsidRPr="002E3DF8" w:rsidTr="00955B0B">
        <w:trPr>
          <w:trHeight w:val="20"/>
        </w:trPr>
        <w:tc>
          <w:tcPr>
            <w:tcW w:w="426" w:type="dxa"/>
            <w:vMerge w:val="restart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4252" w:type="dxa"/>
            <w:vMerge w:val="restart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2E3DF8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E3DF8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2E3DF8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vMerge w:val="restart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992" w:type="dxa"/>
            <w:gridSpan w:val="2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в том числе за счёт безвозмездных поступлений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1763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1763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1437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600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326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32F33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2F33">
              <w:rPr>
                <w:rFonts w:ascii="Times New Roman" w:hAnsi="Times New Roman"/>
                <w:bCs/>
                <w:sz w:val="10"/>
                <w:szCs w:val="10"/>
              </w:rPr>
              <w:t>136147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2F33">
              <w:rPr>
                <w:rFonts w:ascii="Times New Roman" w:hAnsi="Times New Roman"/>
                <w:bCs/>
                <w:sz w:val="10"/>
                <w:szCs w:val="10"/>
              </w:rPr>
              <w:t>35499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21263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21263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21263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17851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3384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20975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90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20773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8432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8432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11557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6413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архивного дела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направления расходования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693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2309000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830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693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543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425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0100000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из областного бюджета местным бюджетам в целях </w:t>
            </w:r>
            <w:proofErr w:type="spellStart"/>
            <w:r w:rsidRPr="002E3DF8">
              <w:rPr>
                <w:rFonts w:ascii="Times New Roman" w:hAnsi="Times New Roman"/>
                <w:sz w:val="12"/>
                <w:szCs w:val="12"/>
              </w:rPr>
              <w:t>софинансирования</w:t>
            </w:r>
            <w:proofErr w:type="spellEnd"/>
            <w:r w:rsidRPr="002E3DF8">
              <w:rPr>
                <w:rFonts w:ascii="Times New Roman" w:hAnsi="Times New Roman"/>
                <w:sz w:val="12"/>
                <w:szCs w:val="12"/>
              </w:rPr>
              <w:t xml:space="preserve"> расходных обязательств муниципальных образований в Самарской области по обеспечению участия населения в охране общественного порядка, возникающих при выполнении полномочий органов местного самоуправления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0107330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400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 на 2015-2017годы"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3000000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3002000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3259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2F33">
              <w:rPr>
                <w:rFonts w:ascii="Times New Roman" w:hAnsi="Times New Roman"/>
                <w:bCs/>
                <w:sz w:val="10"/>
                <w:szCs w:val="10"/>
              </w:rPr>
              <w:t>3259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1591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1591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содержание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2307210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по поддержке сельскохозяйственного производства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1162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1013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1013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</w:t>
            </w:r>
            <w:proofErr w:type="gramEnd"/>
            <w:r w:rsidRPr="002E3DF8">
              <w:rPr>
                <w:rFonts w:ascii="Times New Roman" w:hAnsi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 на 2014-2020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1668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3605038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339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3605055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3607230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бюджетам муниципальных образований для предоставления субсидий сельскохозяйственным товаропроизводителям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3607511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  2015- 2017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0200000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на 2015-2017гг"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0302000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830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"Капитальный ремонт  общего имущества в многоквартирных домах, расположенных на территории  муниципального района Сергиевский Самарской области" на 2014-2043гг.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0400000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"Повышение эффективности деятельности жилищно-коммунального комплекса муниципального района Сергиевский"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2902000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 на 2014-2016гг."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36493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36493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36493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36493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1070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1044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1044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1044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в м.р.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2006000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31848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2F33">
              <w:rPr>
                <w:rFonts w:ascii="Times New Roman" w:hAnsi="Times New Roman"/>
                <w:bCs/>
                <w:sz w:val="10"/>
                <w:szCs w:val="10"/>
              </w:rPr>
              <w:t>31504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31529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31504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на 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2305134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30008</w:t>
            </w:r>
          </w:p>
        </w:tc>
        <w:tc>
          <w:tcPr>
            <w:tcW w:w="425" w:type="dxa"/>
            <w:noWrap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30008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Социальная выплата ветеранам ВОВ 1941-1945 годов, вдовам инвалидов и участников ВОВ 1941-1945 годов, на проведение мероприятий, направленных на улучшение условий их проживания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2307323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на исполнение отдельных государственных полномочий по обеспечению жилыми помещениями граждан, проработавших в тылу в период Великой Отечественной войны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2307509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1100</w:t>
            </w:r>
          </w:p>
        </w:tc>
        <w:tc>
          <w:tcPr>
            <w:tcW w:w="425" w:type="dxa"/>
            <w:noWrap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1100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Резервный фонд администрации муниципального района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833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221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гос. полномочий в сфере охраны труда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184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2307520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 на 2014-2016гг.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3200000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3202000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389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15657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15657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15657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156703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66901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8280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2558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2558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2558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5722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5722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4273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1448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17932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в муниципальном районе Сергиевский Самарской области на 2015-2017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9732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9732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9732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га исполнение </w:t>
            </w:r>
            <w:proofErr w:type="spellStart"/>
            <w:r w:rsidRPr="002E3DF8">
              <w:rPr>
                <w:rFonts w:ascii="Times New Roman" w:hAnsi="Times New Roman"/>
                <w:sz w:val="12"/>
                <w:szCs w:val="12"/>
              </w:rPr>
              <w:t>гос</w:t>
            </w:r>
            <w:proofErr w:type="gramStart"/>
            <w:r w:rsidRPr="002E3DF8">
              <w:rPr>
                <w:rFonts w:ascii="Times New Roman" w:hAnsi="Times New Roman"/>
                <w:sz w:val="12"/>
                <w:szCs w:val="12"/>
              </w:rPr>
              <w:t>.п</w:t>
            </w:r>
            <w:proofErr w:type="gramEnd"/>
            <w:r w:rsidRPr="002E3DF8">
              <w:rPr>
                <w:rFonts w:ascii="Times New Roman" w:hAnsi="Times New Roman"/>
                <w:sz w:val="12"/>
                <w:szCs w:val="12"/>
              </w:rPr>
              <w:t>олномочий</w:t>
            </w:r>
            <w:proofErr w:type="spellEnd"/>
            <w:r w:rsidRPr="002E3DF8">
              <w:rPr>
                <w:rFonts w:ascii="Times New Roman" w:hAnsi="Times New Roman"/>
                <w:sz w:val="12"/>
                <w:szCs w:val="12"/>
              </w:rPr>
              <w:t xml:space="preserve"> в сфере градостроительной деятельности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1907522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69902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32F33">
              <w:rPr>
                <w:rFonts w:ascii="Times New Roman" w:hAnsi="Times New Roman"/>
                <w:bCs/>
                <w:sz w:val="10"/>
                <w:szCs w:val="10"/>
              </w:rPr>
              <w:t>66286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"Переселение граждан из аварийного жилищного фонда с учётом необходимости развития малоэтажного жилищного строительства  на территории муниципального  района Сергиевский Самарской области" на 2014-2017гг.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69902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66286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из аварийного жилищного фонда без финансовой поддержки Фонда содействия реформированию жилищно-коммунального хозяйства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7449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1007354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7841</w:t>
            </w:r>
          </w:p>
        </w:tc>
        <w:tc>
          <w:tcPr>
            <w:tcW w:w="425" w:type="dxa"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7449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 за счет средств Фонда содействия реформированию ЖКХ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37382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37382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1009502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37382</w:t>
            </w:r>
          </w:p>
        </w:tc>
        <w:tc>
          <w:tcPr>
            <w:tcW w:w="425" w:type="dxa"/>
            <w:noWrap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37382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Обеспечение мероприятий по переселению граждан их аварийного жилищного фонда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24679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21455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1009602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24679</w:t>
            </w:r>
          </w:p>
        </w:tc>
        <w:tc>
          <w:tcPr>
            <w:tcW w:w="425" w:type="dxa"/>
            <w:noWrap/>
            <w:hideMark/>
          </w:tcPr>
          <w:p w:rsidR="002E3DF8" w:rsidRPr="00232F33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32F33">
              <w:rPr>
                <w:rFonts w:ascii="Times New Roman" w:hAnsi="Times New Roman"/>
                <w:sz w:val="10"/>
                <w:szCs w:val="10"/>
              </w:rPr>
              <w:t>21455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29232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 "Модернизация объектов коммунальной инфраструктуры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21982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20345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1204000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1637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Прочие мероприятия, осуществляемые за счет межбюджетных трансфертов прошлых лет из областного бюджета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1207347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"Стимулирование развития  жилищного строительства на территории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2600000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2602000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10730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 Содержание улично-дорожной сети муниципального района Сергиевский" на 2014-2016гг.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10730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10730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2102000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10730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347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347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342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1907512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1483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 на 2015-2017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1407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1242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1242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Резервный фонд Губернатора Самарской области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2707980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165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"Обращение с отходами на территории м.р. Сергиевский на 2015-2017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2802000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3815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2402000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7128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1202000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2E3DF8">
              <w:rPr>
                <w:rFonts w:ascii="Times New Roman" w:hAnsi="Times New Roman"/>
                <w:bCs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7500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Осуществление бюджетных инвестиций в объекты муниципальной собственности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0904000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 программа " 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1502000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1984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Управление социальной защиты населения администрации муниципального района Сергиевский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7960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6589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1371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1371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1371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9908000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1371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6589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6589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6589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6589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казённых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4853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4853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1363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1363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609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9907519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МКУ "Управление культуры" муниципального района Сергиевский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25383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7000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5750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2003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3746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2003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2003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2003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14432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4997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9435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9435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3946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5489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местного бюджета за счет стимулирующих субсидий, связанные с компенсацией расходов на повышение заработной платы работников отдельных отраслей бюджетной сферы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4997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4997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2240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2240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0707220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2757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2757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5202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целевая программа "Развитие  сферы культуры и  туризма на территории муниципального района Сергиевский на  2015-2017 годы"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4416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1516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1311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205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0701200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392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0706000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2507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"Реализация молодёжной политики, патриотическое, военное гражданское и духовно-нравственное воспитание детей, молодежи и населения муниципального района Сергиевский на 2015-2017 гг."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субсидии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0806000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741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Комитет по делам семьи и детства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7276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7126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2945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2945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2945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Финансирование переданных государственных полномочий по осуществлению денежных выплат на содержание детей, находящихся под опекой и в приемных семьях, на вознаграждение, причитающееся приемному родителю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2945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4331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4181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"Дети муниципального района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1602000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местным бюджетам на исполнение государственных полномочий по поддержке населения и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4181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4181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1193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1193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2850</w:t>
            </w:r>
          </w:p>
        </w:tc>
        <w:tc>
          <w:tcPr>
            <w:tcW w:w="425" w:type="dxa"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C042EA">
              <w:rPr>
                <w:rFonts w:ascii="Times New Roman" w:hAnsi="Times New Roman"/>
                <w:sz w:val="10"/>
                <w:szCs w:val="10"/>
              </w:rPr>
              <w:t>2850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633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9907518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50528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5112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м.р. Сергиевский"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4460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1831100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651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17482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15808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2014-2017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"Организация планирования и исполнения консолидированного бюджета муниципального района Сергиевский на 2014-2017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1836000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1674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1056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 на 2015-2017гг.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Предоставление субсидий бюджетным, автономным учреждениям, некоммерческим организациям и иным юридическим лицам, индивидуальным предпринимателям, физическим лицам  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1406000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1585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1810000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1585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1819000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1585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23113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626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23113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22487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22487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1827810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22487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Субвенции на предоставление дотаций поселениям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1827514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2180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 на 2015-2017гг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1800000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Подпрограмма "Межбюджетные отношения м.р. Сергиевский Самарской области" на 2015-2017 гг.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1820000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2180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Предоставление межбюджетных трансфертов из бюджета муниципального района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2180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252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 xml:space="preserve">Дотации 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567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0"/>
                <w:szCs w:val="10"/>
              </w:rPr>
            </w:pPr>
            <w:r w:rsidRPr="002E3DF8">
              <w:rPr>
                <w:rFonts w:ascii="Times New Roman" w:hAnsi="Times New Roman"/>
                <w:sz w:val="10"/>
                <w:szCs w:val="10"/>
              </w:rPr>
              <w:t>1827812</w:t>
            </w:r>
          </w:p>
        </w:tc>
        <w:tc>
          <w:tcPr>
            <w:tcW w:w="425" w:type="dxa"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510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2180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2E3DF8" w:rsidRPr="002E3DF8" w:rsidTr="00955B0B">
        <w:trPr>
          <w:trHeight w:val="20"/>
        </w:trPr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2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2E3DF8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E3DF8" w:rsidRPr="002E3DF8" w:rsidRDefault="002E3DF8" w:rsidP="002E3DF8">
            <w:pPr>
              <w:rPr>
                <w:rFonts w:ascii="Times New Roman" w:hAnsi="Times New Roman"/>
                <w:sz w:val="12"/>
                <w:szCs w:val="12"/>
              </w:rPr>
            </w:pPr>
            <w:r w:rsidRPr="002E3DF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385920</w:t>
            </w:r>
          </w:p>
        </w:tc>
        <w:tc>
          <w:tcPr>
            <w:tcW w:w="425" w:type="dxa"/>
            <w:noWrap/>
            <w:hideMark/>
          </w:tcPr>
          <w:p w:rsidR="002E3DF8" w:rsidRPr="00C042EA" w:rsidRDefault="002E3DF8" w:rsidP="002E3DF8">
            <w:pPr>
              <w:rPr>
                <w:rFonts w:ascii="Times New Roman" w:hAnsi="Times New Roman"/>
                <w:bCs/>
                <w:sz w:val="10"/>
                <w:szCs w:val="10"/>
              </w:rPr>
            </w:pPr>
            <w:r w:rsidRPr="00C042EA">
              <w:rPr>
                <w:rFonts w:ascii="Times New Roman" w:hAnsi="Times New Roman"/>
                <w:bCs/>
                <w:sz w:val="10"/>
                <w:szCs w:val="10"/>
              </w:rPr>
              <w:t>123742</w:t>
            </w:r>
          </w:p>
        </w:tc>
      </w:tr>
    </w:tbl>
    <w:p w:rsidR="006A28F2" w:rsidRDefault="006A28F2" w:rsidP="000209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2094D" w:rsidRPr="0002094D" w:rsidRDefault="0002094D" w:rsidP="000209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094D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3</w:t>
      </w:r>
    </w:p>
    <w:p w:rsidR="0002094D" w:rsidRPr="0002094D" w:rsidRDefault="0002094D" w:rsidP="000209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094D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02094D" w:rsidRPr="0002094D" w:rsidRDefault="0002094D" w:rsidP="0002094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02094D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02094D" w:rsidRPr="0002094D" w:rsidRDefault="0002094D" w:rsidP="0002094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2094D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5306A1" w:rsidRDefault="005306A1" w:rsidP="00D322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322E9" w:rsidRDefault="00D322E9" w:rsidP="00D322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22E9">
        <w:rPr>
          <w:rFonts w:ascii="Times New Roman" w:hAnsi="Times New Roman"/>
          <w:b/>
          <w:sz w:val="12"/>
          <w:szCs w:val="12"/>
        </w:rPr>
        <w:t xml:space="preserve">Распределение бюджетных ассигнований по разделам и подразделам классификации расходов бюджета </w:t>
      </w:r>
    </w:p>
    <w:p w:rsidR="006A28F2" w:rsidRDefault="00D322E9" w:rsidP="00D322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322E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2015 год</w:t>
      </w:r>
    </w:p>
    <w:p w:rsidR="005306A1" w:rsidRDefault="005306A1" w:rsidP="00D322E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25"/>
        <w:gridCol w:w="426"/>
        <w:gridCol w:w="708"/>
        <w:gridCol w:w="709"/>
      </w:tblGrid>
      <w:tr w:rsidR="00D322E9" w:rsidRPr="00D322E9" w:rsidTr="00D322E9">
        <w:trPr>
          <w:trHeight w:val="20"/>
        </w:trPr>
        <w:tc>
          <w:tcPr>
            <w:tcW w:w="5245" w:type="dxa"/>
            <w:vMerge w:val="restart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 местного бюджета, раздела, подраздела, целевой статьи, вида расходов</w:t>
            </w:r>
          </w:p>
        </w:tc>
        <w:tc>
          <w:tcPr>
            <w:tcW w:w="425" w:type="dxa"/>
            <w:vMerge w:val="restart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D322E9">
              <w:rPr>
                <w:rFonts w:ascii="Times New Roman" w:hAnsi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D322E9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  <w:r w:rsidRPr="00D322E9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417" w:type="dxa"/>
            <w:gridSpan w:val="2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Суммы, тыс.рублей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vMerge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0"/>
                <w:szCs w:val="10"/>
              </w:rPr>
            </w:pPr>
            <w:r w:rsidRPr="00D322E9">
              <w:rPr>
                <w:rFonts w:ascii="Times New Roman" w:hAnsi="Times New Roman"/>
                <w:sz w:val="10"/>
                <w:szCs w:val="10"/>
              </w:rPr>
              <w:t xml:space="preserve">в том числе за </w:t>
            </w:r>
            <w:r w:rsidRPr="00D322E9">
              <w:rPr>
                <w:rFonts w:ascii="Times New Roman" w:hAnsi="Times New Roman"/>
                <w:sz w:val="10"/>
                <w:szCs w:val="10"/>
              </w:rPr>
              <w:lastRenderedPageBreak/>
              <w:t>счёт безвозмездных поступлений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26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75035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90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1763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21263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5272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46737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425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396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543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425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22733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3462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3259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3259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Транспорт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1056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18009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408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203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112924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66286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Жилищное хозяйство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70732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66286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31462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10730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1831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413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Экологический контроль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347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1484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47560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2003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Дошкольное образование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Общее образование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46057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2003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1070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298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КУЛЬТУРА И КИНЕМАТОГРАФИЯ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26860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4997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 xml:space="preserve">Культура 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21560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4997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5301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47991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45440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Пенсионное обеспечение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1371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31922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31504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Охрана семьи и детства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2945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11753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10991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23169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 xml:space="preserve">Физическая культура 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23157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05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1585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1585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МЕЖБЮДЖЕТНЫЕ ТРАНСФЕРТЫ БЮДЖЕТАМ СУБЪЕКТОВ  РФ И МУНИЦИПАЛЬНЫХ ОБРАЗОВАНИЙ ОБЩЕГО ХАРАКТЕРА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25293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626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708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23113</w:t>
            </w:r>
          </w:p>
        </w:tc>
        <w:tc>
          <w:tcPr>
            <w:tcW w:w="709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626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Иные дотации</w:t>
            </w:r>
          </w:p>
        </w:tc>
        <w:tc>
          <w:tcPr>
            <w:tcW w:w="42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6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2180</w:t>
            </w:r>
          </w:p>
        </w:tc>
        <w:tc>
          <w:tcPr>
            <w:tcW w:w="709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sz w:val="12"/>
                <w:szCs w:val="12"/>
              </w:rPr>
            </w:pPr>
            <w:r w:rsidRPr="00D322E9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</w:tr>
      <w:tr w:rsidR="00D322E9" w:rsidRPr="00D322E9" w:rsidTr="001A4083">
        <w:trPr>
          <w:trHeight w:val="20"/>
        </w:trPr>
        <w:tc>
          <w:tcPr>
            <w:tcW w:w="5245" w:type="dxa"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385920</w:t>
            </w:r>
          </w:p>
        </w:tc>
        <w:tc>
          <w:tcPr>
            <w:tcW w:w="709" w:type="dxa"/>
            <w:noWrap/>
            <w:hideMark/>
          </w:tcPr>
          <w:p w:rsidR="00D322E9" w:rsidRPr="00D322E9" w:rsidRDefault="00D322E9" w:rsidP="00D322E9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322E9">
              <w:rPr>
                <w:rFonts w:ascii="Times New Roman" w:hAnsi="Times New Roman"/>
                <w:bCs/>
                <w:sz w:val="12"/>
                <w:szCs w:val="12"/>
              </w:rPr>
              <w:t>123742</w:t>
            </w:r>
          </w:p>
        </w:tc>
      </w:tr>
    </w:tbl>
    <w:p w:rsidR="006A28F2" w:rsidRDefault="006A28F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777FC" w:rsidRPr="00B777FC" w:rsidRDefault="00B777FC" w:rsidP="00B777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77FC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4</w:t>
      </w:r>
    </w:p>
    <w:p w:rsidR="00B777FC" w:rsidRPr="00B777FC" w:rsidRDefault="00B777FC" w:rsidP="00B777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77F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B777FC" w:rsidRPr="00B777FC" w:rsidRDefault="00B777FC" w:rsidP="00B777F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777F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777FC" w:rsidRPr="00B777FC" w:rsidRDefault="00B777FC" w:rsidP="00B777F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777FC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69447C" w:rsidRDefault="0069447C" w:rsidP="004D7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C6A40" w:rsidRDefault="004D795F" w:rsidP="004D7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D795F">
        <w:rPr>
          <w:rFonts w:ascii="Times New Roman" w:hAnsi="Times New Roman"/>
          <w:b/>
          <w:sz w:val="12"/>
          <w:szCs w:val="12"/>
        </w:rPr>
        <w:t>Исполнение бюджета  за первое полугодие 2015 года по источникам финансирования дефицита</w:t>
      </w:r>
    </w:p>
    <w:p w:rsidR="0069447C" w:rsidRPr="004D795F" w:rsidRDefault="0069447C" w:rsidP="004D79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819"/>
        <w:gridCol w:w="709"/>
      </w:tblGrid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Код администратора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Код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 к источникам финансирования дефицитов бюджетов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Исполнено тыс.руб.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24368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01 0200 00 00 0000 000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-30000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01 02 00 00 00 0000 800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Погашение кредитов от кредитных организаций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01 02 00 00 05 0000 810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Погашение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Бюджетные кредиты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15000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01 03 01 00 00 0000 700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 xml:space="preserve">Получение бюджетных кредитов от других бюджетов бюджетной системы  Российской </w:t>
            </w:r>
            <w:r w:rsidRPr="004D795F">
              <w:rPr>
                <w:rFonts w:ascii="Times New Roman" w:hAnsi="Times New Roman"/>
                <w:sz w:val="12"/>
                <w:szCs w:val="12"/>
              </w:rPr>
              <w:lastRenderedPageBreak/>
              <w:t>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lastRenderedPageBreak/>
              <w:t>30000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lastRenderedPageBreak/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01 03 01 00 05 0000 710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Получение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30000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01 03 01 00 00 0000 800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Погашение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01 03 01 00 05 0000 810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Погашение  кредитов от других бюджетов бюджетной системы  Российской Федерации бюджетами муниципальных районов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15000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39368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01 05 00 00 00 0000 500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-391553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01 05 02 00 00 0000 500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-391553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01 05 02 01 00 0000 510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-391553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01 05 02 01 05 0000 510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-391553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01 05 00 00 00 0000 600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4D795F">
              <w:rPr>
                <w:rFonts w:ascii="Times New Roman" w:hAnsi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430920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01 05 02 00 00 0000 600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430920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01 05 02 01 00 0000 610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430920</w:t>
            </w:r>
          </w:p>
        </w:tc>
      </w:tr>
      <w:tr w:rsidR="004D795F" w:rsidRPr="004D795F" w:rsidTr="00C81B23">
        <w:trPr>
          <w:trHeight w:val="20"/>
        </w:trPr>
        <w:tc>
          <w:tcPr>
            <w:tcW w:w="567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1418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01 05 02 01 05 0000 610</w:t>
            </w:r>
          </w:p>
        </w:tc>
        <w:tc>
          <w:tcPr>
            <w:tcW w:w="481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Уменьшение прочих остатков денежных  средств бюджетов  муниципальных районов</w:t>
            </w:r>
          </w:p>
        </w:tc>
        <w:tc>
          <w:tcPr>
            <w:tcW w:w="709" w:type="dxa"/>
            <w:hideMark/>
          </w:tcPr>
          <w:p w:rsidR="004D795F" w:rsidRPr="004D795F" w:rsidRDefault="004D795F" w:rsidP="004D795F">
            <w:pPr>
              <w:rPr>
                <w:rFonts w:ascii="Times New Roman" w:hAnsi="Times New Roman"/>
                <w:sz w:val="12"/>
                <w:szCs w:val="12"/>
              </w:rPr>
            </w:pPr>
            <w:r w:rsidRPr="004D795F">
              <w:rPr>
                <w:rFonts w:ascii="Times New Roman" w:hAnsi="Times New Roman"/>
                <w:sz w:val="12"/>
                <w:szCs w:val="12"/>
              </w:rPr>
              <w:t>430920</w:t>
            </w:r>
          </w:p>
        </w:tc>
      </w:tr>
    </w:tbl>
    <w:p w:rsidR="003C6A40" w:rsidRDefault="003C6A4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F0A85" w:rsidRPr="007F0A85" w:rsidRDefault="007F0A85" w:rsidP="007F0A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0A85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5</w:t>
      </w:r>
    </w:p>
    <w:p w:rsidR="007F0A85" w:rsidRPr="007F0A85" w:rsidRDefault="007F0A85" w:rsidP="007F0A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0A85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7F0A85" w:rsidRPr="007F0A85" w:rsidRDefault="007F0A85" w:rsidP="007F0A8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F0A85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F0A85" w:rsidRPr="007F0A85" w:rsidRDefault="007F0A85" w:rsidP="007F0A8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F0A85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69447C" w:rsidRDefault="0069447C" w:rsidP="006152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15284" w:rsidRDefault="00615284" w:rsidP="006152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5284">
        <w:rPr>
          <w:rFonts w:ascii="Times New Roman" w:hAnsi="Times New Roman"/>
          <w:b/>
          <w:sz w:val="12"/>
          <w:szCs w:val="12"/>
        </w:rPr>
        <w:t>Информация об использовании бюджетных ассигнований резервного фонда администрации</w:t>
      </w:r>
    </w:p>
    <w:p w:rsidR="003C6A40" w:rsidRDefault="00615284" w:rsidP="006152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615284">
        <w:rPr>
          <w:rFonts w:ascii="Times New Roman" w:hAnsi="Times New Roman"/>
          <w:b/>
          <w:sz w:val="12"/>
          <w:szCs w:val="12"/>
        </w:rPr>
        <w:t xml:space="preserve"> муниципального района Сергиевский для финансирования непредвиденных расходов за первое полугодие 2015 года</w:t>
      </w:r>
    </w:p>
    <w:p w:rsidR="0069447C" w:rsidRPr="00615284" w:rsidRDefault="0069447C" w:rsidP="0061528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4034"/>
        <w:gridCol w:w="426"/>
        <w:gridCol w:w="425"/>
        <w:gridCol w:w="567"/>
        <w:gridCol w:w="425"/>
        <w:gridCol w:w="1137"/>
      </w:tblGrid>
      <w:tr w:rsidR="00615284" w:rsidRPr="00615284" w:rsidTr="00912CCF">
        <w:trPr>
          <w:trHeight w:val="20"/>
        </w:trPr>
        <w:tc>
          <w:tcPr>
            <w:tcW w:w="502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КОД ГРБС</w:t>
            </w:r>
          </w:p>
        </w:tc>
        <w:tc>
          <w:tcPr>
            <w:tcW w:w="4034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Наименование главного распорядителя средств</w:t>
            </w:r>
          </w:p>
        </w:tc>
        <w:tc>
          <w:tcPr>
            <w:tcW w:w="426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425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615284">
              <w:rPr>
                <w:rFonts w:ascii="Times New Roman" w:hAnsi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567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1137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Исполнено тыс.руб.</w:t>
            </w:r>
          </w:p>
        </w:tc>
      </w:tr>
      <w:tr w:rsidR="00615284" w:rsidRPr="00615284" w:rsidTr="00912CCF">
        <w:trPr>
          <w:trHeight w:val="20"/>
        </w:trPr>
        <w:tc>
          <w:tcPr>
            <w:tcW w:w="502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601</w:t>
            </w:r>
          </w:p>
        </w:tc>
        <w:tc>
          <w:tcPr>
            <w:tcW w:w="4034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0"/>
                <w:szCs w:val="10"/>
              </w:rPr>
            </w:pPr>
            <w:r w:rsidRPr="0061528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113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318</w:t>
            </w:r>
          </w:p>
        </w:tc>
      </w:tr>
      <w:tr w:rsidR="00615284" w:rsidRPr="00615284" w:rsidTr="00912CCF">
        <w:trPr>
          <w:trHeight w:val="20"/>
        </w:trPr>
        <w:tc>
          <w:tcPr>
            <w:tcW w:w="502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602</w:t>
            </w:r>
          </w:p>
        </w:tc>
        <w:tc>
          <w:tcPr>
            <w:tcW w:w="4034" w:type="dxa"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Управление заказчика-застройщика, архитектуры и градостроительства администрации муниципального района Сергиевский Самарской области</w:t>
            </w:r>
          </w:p>
        </w:tc>
        <w:tc>
          <w:tcPr>
            <w:tcW w:w="426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0"/>
                <w:szCs w:val="10"/>
              </w:rPr>
            </w:pPr>
            <w:r w:rsidRPr="00615284">
              <w:rPr>
                <w:rFonts w:ascii="Times New Roman" w:hAnsi="Times New Roman"/>
                <w:sz w:val="10"/>
                <w:szCs w:val="10"/>
              </w:rPr>
              <w:t>9907991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870</w:t>
            </w:r>
          </w:p>
        </w:tc>
        <w:tc>
          <w:tcPr>
            <w:tcW w:w="113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</w:tr>
      <w:tr w:rsidR="00615284" w:rsidRPr="00615284" w:rsidTr="00912CCF">
        <w:trPr>
          <w:trHeight w:val="20"/>
        </w:trPr>
        <w:tc>
          <w:tcPr>
            <w:tcW w:w="502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sz w:val="12"/>
                <w:szCs w:val="12"/>
              </w:rPr>
            </w:pPr>
            <w:r w:rsidRPr="0061528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4034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426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615284" w:rsidRPr="00615284" w:rsidRDefault="00615284" w:rsidP="0061528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615284">
              <w:rPr>
                <w:rFonts w:ascii="Times New Roman" w:hAnsi="Times New Roman"/>
                <w:bCs/>
                <w:sz w:val="12"/>
                <w:szCs w:val="12"/>
              </w:rPr>
              <w:t>374</w:t>
            </w:r>
          </w:p>
        </w:tc>
      </w:tr>
    </w:tbl>
    <w:p w:rsidR="003C6A40" w:rsidRDefault="003C6A4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15284" w:rsidRPr="00615284" w:rsidRDefault="00615284" w:rsidP="006152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5284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6</w:t>
      </w:r>
    </w:p>
    <w:p w:rsidR="00615284" w:rsidRPr="00615284" w:rsidRDefault="00615284" w:rsidP="006152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5284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615284" w:rsidRPr="00615284" w:rsidRDefault="00615284" w:rsidP="0061528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61528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15284" w:rsidRPr="00615284" w:rsidRDefault="00615284" w:rsidP="0061528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615284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3C6A40" w:rsidRPr="00217E90" w:rsidRDefault="00217E90" w:rsidP="00217E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7E90">
        <w:rPr>
          <w:rFonts w:ascii="Times New Roman" w:hAnsi="Times New Roman"/>
          <w:b/>
          <w:sz w:val="12"/>
          <w:szCs w:val="12"/>
        </w:rPr>
        <w:t>ОТЧЕТ</w:t>
      </w:r>
    </w:p>
    <w:p w:rsidR="003C6A40" w:rsidRPr="00217E90" w:rsidRDefault="00217E90" w:rsidP="00217E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7E90">
        <w:rPr>
          <w:rFonts w:ascii="Times New Roman" w:hAnsi="Times New Roman"/>
          <w:b/>
          <w:sz w:val="12"/>
          <w:szCs w:val="12"/>
        </w:rPr>
        <w:t>об использовании средств дорожного фонда муниципального района Сергиевский</w:t>
      </w:r>
    </w:p>
    <w:p w:rsidR="003C6A40" w:rsidRPr="00217E90" w:rsidRDefault="00217E90" w:rsidP="00217E9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17E90">
        <w:rPr>
          <w:rFonts w:ascii="Times New Roman" w:hAnsi="Times New Roman"/>
          <w:b/>
          <w:sz w:val="12"/>
          <w:szCs w:val="12"/>
        </w:rPr>
        <w:t>за первое полугодие 2015 года</w:t>
      </w:r>
    </w:p>
    <w:p w:rsidR="003C6A40" w:rsidRDefault="00217E90" w:rsidP="00217E9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17E90">
        <w:rPr>
          <w:rFonts w:ascii="Times New Roman" w:hAnsi="Times New Roman"/>
          <w:sz w:val="12"/>
          <w:szCs w:val="12"/>
        </w:rPr>
        <w:t>тыс.руб.</w:t>
      </w:r>
    </w:p>
    <w:p w:rsidR="003C6A40" w:rsidRDefault="00217E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217E90">
        <w:rPr>
          <w:rFonts w:ascii="Times New Roman" w:hAnsi="Times New Roman"/>
          <w:sz w:val="12"/>
          <w:szCs w:val="12"/>
        </w:rPr>
        <w:t>Остаток неиспользованных средств на 01.01.2015</w:t>
      </w:r>
      <w:r>
        <w:rPr>
          <w:rFonts w:ascii="Times New Roman" w:hAnsi="Times New Roman"/>
          <w:sz w:val="12"/>
          <w:szCs w:val="12"/>
        </w:rPr>
        <w:t>-260.,0</w:t>
      </w:r>
    </w:p>
    <w:p w:rsidR="005306A1" w:rsidRDefault="005306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A40" w:rsidRDefault="00EC1F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C1F46">
        <w:rPr>
          <w:rFonts w:ascii="Times New Roman" w:hAnsi="Times New Roman"/>
          <w:sz w:val="12"/>
          <w:szCs w:val="12"/>
        </w:rPr>
        <w:t>1. Поступления дорожного фонда</w:t>
      </w:r>
    </w:p>
    <w:p w:rsidR="005306A1" w:rsidRDefault="005306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709"/>
        <w:gridCol w:w="851"/>
        <w:gridCol w:w="879"/>
      </w:tblGrid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Код дохода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Годовой прогноз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Исполнено за 2015 год</w:t>
            </w:r>
          </w:p>
        </w:tc>
        <w:tc>
          <w:tcPr>
            <w:tcW w:w="87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Процент исполнения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Поступления, всего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10000000000000000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1 405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852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60,7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Доходы, всего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10000000000000000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1 405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852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60,7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плата за возмещение вреда, причиняемого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транспортными средствами, осуществляющими перевозки тяжеловесных грузов по автомобильным дорогам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11630000000000140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акцизы на дизельное топливо, моторные масла, автомобильный и прямогонный бензин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10302000010000110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1 387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834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60,2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безвозмездные поступления от физических и юридических лиц, в том числе добровольных пожертвований на финансовое обеспечение  дорожной деятельности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2 0700000000000180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2 0200000000000151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денежные средства, поступающие от уплаты неустоек (штрафов, пеней), а также от возмещения убытков муниципального заказчика муниципального района Сергиевский, взысканных в связи с нарушением исполнителем (подрядчиком) условий муниципального контракта</w:t>
            </w:r>
          </w:p>
        </w:tc>
        <w:tc>
          <w:tcPr>
            <w:tcW w:w="1275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11633000000000140</w:t>
            </w:r>
          </w:p>
        </w:tc>
        <w:tc>
          <w:tcPr>
            <w:tcW w:w="70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EC1F46" w:rsidRPr="00EC1F46" w:rsidTr="005A35D3">
        <w:trPr>
          <w:trHeight w:val="20"/>
        </w:trPr>
        <w:tc>
          <w:tcPr>
            <w:tcW w:w="3828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i/>
                <w:iCs/>
                <w:sz w:val="12"/>
                <w:szCs w:val="12"/>
              </w:rPr>
              <w:t>бюджетные кредиты, полученные муниципальным районом из бюджетов бюджетной системы РФ на строительство, реконструкцию, капитальный ремонт, ремонт и содержание автомобильных дорог</w:t>
            </w:r>
          </w:p>
        </w:tc>
        <w:tc>
          <w:tcPr>
            <w:tcW w:w="127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01030100000000710</w:t>
            </w:r>
          </w:p>
        </w:tc>
        <w:tc>
          <w:tcPr>
            <w:tcW w:w="70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879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69447C" w:rsidRDefault="0069447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3C6A40" w:rsidRDefault="00EC1F46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EC1F46">
        <w:rPr>
          <w:rFonts w:ascii="Times New Roman" w:hAnsi="Times New Roman"/>
          <w:sz w:val="12"/>
          <w:szCs w:val="12"/>
        </w:rPr>
        <w:t>2. Выбытия дорожного фонда</w:t>
      </w:r>
    </w:p>
    <w:p w:rsidR="005306A1" w:rsidRDefault="005306A1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709"/>
        <w:gridCol w:w="425"/>
        <w:gridCol w:w="851"/>
        <w:gridCol w:w="2126"/>
        <w:gridCol w:w="1701"/>
      </w:tblGrid>
      <w:tr w:rsidR="00EC1F46" w:rsidRPr="00EC1F46" w:rsidTr="00EC1F46">
        <w:trPr>
          <w:trHeight w:val="20"/>
        </w:trPr>
        <w:tc>
          <w:tcPr>
            <w:tcW w:w="2835" w:type="dxa"/>
            <w:gridSpan w:val="4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Коды бюджетной классификации расходов</w:t>
            </w:r>
          </w:p>
        </w:tc>
        <w:tc>
          <w:tcPr>
            <w:tcW w:w="851" w:type="dxa"/>
            <w:vMerge w:val="restart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Утверждено</w:t>
            </w:r>
          </w:p>
        </w:tc>
        <w:tc>
          <w:tcPr>
            <w:tcW w:w="2126" w:type="dxa"/>
            <w:vMerge w:val="restart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Исполнено за 1 полугодие 2015 года</w:t>
            </w:r>
          </w:p>
        </w:tc>
        <w:tc>
          <w:tcPr>
            <w:tcW w:w="1701" w:type="dxa"/>
            <w:vMerge w:val="restart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Процент исполнения</w:t>
            </w:r>
          </w:p>
        </w:tc>
      </w:tr>
      <w:tr w:rsidR="00EC1F46" w:rsidRPr="00EC1F46" w:rsidTr="00EC1F46">
        <w:trPr>
          <w:trHeight w:val="20"/>
        </w:trPr>
        <w:tc>
          <w:tcPr>
            <w:tcW w:w="1134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ГРБС </w:t>
            </w:r>
          </w:p>
        </w:tc>
        <w:tc>
          <w:tcPr>
            <w:tcW w:w="567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EC1F46">
              <w:rPr>
                <w:rFonts w:ascii="Times New Roman" w:hAnsi="Times New Roman"/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851" w:type="dxa"/>
            <w:vMerge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F46" w:rsidRPr="00EC1F46" w:rsidTr="00EC1F46">
        <w:trPr>
          <w:trHeight w:val="20"/>
        </w:trPr>
        <w:tc>
          <w:tcPr>
            <w:tcW w:w="1134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 xml:space="preserve">602  </w:t>
            </w:r>
          </w:p>
        </w:tc>
        <w:tc>
          <w:tcPr>
            <w:tcW w:w="567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0409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1702000</w:t>
            </w:r>
          </w:p>
        </w:tc>
        <w:tc>
          <w:tcPr>
            <w:tcW w:w="42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1 387</w:t>
            </w:r>
          </w:p>
        </w:tc>
        <w:tc>
          <w:tcPr>
            <w:tcW w:w="2126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1701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sz w:val="12"/>
                <w:szCs w:val="12"/>
              </w:rPr>
            </w:pPr>
            <w:r w:rsidRPr="00EC1F46">
              <w:rPr>
                <w:rFonts w:ascii="Times New Roman" w:hAnsi="Times New Roman"/>
                <w:sz w:val="12"/>
                <w:szCs w:val="12"/>
              </w:rPr>
              <w:t>5,1</w:t>
            </w:r>
          </w:p>
        </w:tc>
      </w:tr>
      <w:tr w:rsidR="00EC1F46" w:rsidRPr="00EC1F46" w:rsidTr="00EC1F46">
        <w:trPr>
          <w:trHeight w:val="20"/>
        </w:trPr>
        <w:tc>
          <w:tcPr>
            <w:tcW w:w="1134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Расходы, всего</w:t>
            </w:r>
          </w:p>
        </w:tc>
        <w:tc>
          <w:tcPr>
            <w:tcW w:w="567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126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701" w:type="dxa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  <w:tr w:rsidR="00EC1F46" w:rsidRPr="00EC1F46" w:rsidTr="00EC1F46">
        <w:trPr>
          <w:trHeight w:val="20"/>
        </w:trPr>
        <w:tc>
          <w:tcPr>
            <w:tcW w:w="5812" w:type="dxa"/>
            <w:gridSpan w:val="6"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Остаток неиспользованных средств на 01.01.2016</w:t>
            </w:r>
          </w:p>
        </w:tc>
        <w:tc>
          <w:tcPr>
            <w:tcW w:w="1701" w:type="dxa"/>
            <w:noWrap/>
            <w:hideMark/>
          </w:tcPr>
          <w:p w:rsidR="00EC1F46" w:rsidRPr="00EC1F46" w:rsidRDefault="00EC1F46" w:rsidP="00EC1F46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EC1F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</w:tr>
    </w:tbl>
    <w:p w:rsidR="005306A1" w:rsidRDefault="005306A1" w:rsidP="00E0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E0679F" w:rsidRPr="00E0679F" w:rsidRDefault="00E0679F" w:rsidP="00E0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679F">
        <w:rPr>
          <w:rFonts w:ascii="Times New Roman" w:hAnsi="Times New Roman"/>
          <w:i/>
          <w:sz w:val="12"/>
          <w:szCs w:val="12"/>
        </w:rPr>
        <w:t>Приложение №</w:t>
      </w:r>
      <w:r>
        <w:rPr>
          <w:rFonts w:ascii="Times New Roman" w:hAnsi="Times New Roman"/>
          <w:i/>
          <w:sz w:val="12"/>
          <w:szCs w:val="12"/>
        </w:rPr>
        <w:t>7</w:t>
      </w:r>
    </w:p>
    <w:p w:rsidR="00E0679F" w:rsidRPr="00E0679F" w:rsidRDefault="00E0679F" w:rsidP="00E0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679F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</w:p>
    <w:p w:rsidR="00E0679F" w:rsidRPr="00E0679F" w:rsidRDefault="00E0679F" w:rsidP="00E0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679F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E0679F" w:rsidRDefault="00E0679F" w:rsidP="00E067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0679F">
        <w:rPr>
          <w:rFonts w:ascii="Times New Roman" w:hAnsi="Times New Roman"/>
          <w:i/>
          <w:sz w:val="12"/>
          <w:szCs w:val="12"/>
        </w:rPr>
        <w:t>№986 от “15” июля 2015 г.</w:t>
      </w:r>
    </w:p>
    <w:p w:rsidR="006E4546" w:rsidRPr="00E0679F" w:rsidRDefault="006E4546" w:rsidP="00E0679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A0555F" w:rsidRDefault="00A0555F" w:rsidP="00A055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55F">
        <w:rPr>
          <w:rFonts w:ascii="Times New Roman" w:hAnsi="Times New Roman"/>
          <w:b/>
          <w:sz w:val="12"/>
          <w:szCs w:val="12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</w:p>
    <w:p w:rsidR="003C6A40" w:rsidRDefault="00A0555F" w:rsidP="00A055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0555F">
        <w:rPr>
          <w:rFonts w:ascii="Times New Roman" w:hAnsi="Times New Roman"/>
          <w:b/>
          <w:sz w:val="12"/>
          <w:szCs w:val="12"/>
        </w:rPr>
        <w:t>и фактических затрат на их денежное содержание по муниципальному району Сергиевский за первое полугодие 2015 года</w:t>
      </w:r>
    </w:p>
    <w:p w:rsidR="006E4546" w:rsidRPr="00A0555F" w:rsidRDefault="006E4546" w:rsidP="00A055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276"/>
        <w:gridCol w:w="2551"/>
      </w:tblGrid>
      <w:tr w:rsidR="00A0555F" w:rsidRPr="00A0555F" w:rsidTr="00C21A53">
        <w:trPr>
          <w:trHeight w:val="20"/>
        </w:trPr>
        <w:tc>
          <w:tcPr>
            <w:tcW w:w="368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Наименование</w:t>
            </w:r>
          </w:p>
        </w:tc>
        <w:tc>
          <w:tcPr>
            <w:tcW w:w="127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Численность (чел.)</w:t>
            </w:r>
          </w:p>
        </w:tc>
        <w:tc>
          <w:tcPr>
            <w:tcW w:w="2551" w:type="dxa"/>
            <w:hideMark/>
          </w:tcPr>
          <w:p w:rsidR="00A0555F" w:rsidRPr="00A0555F" w:rsidRDefault="00A0555F" w:rsidP="00C21A53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Расходы на денежное содержание (тыс.руб</w:t>
            </w:r>
            <w:r w:rsidR="00C21A53">
              <w:rPr>
                <w:rFonts w:ascii="Times New Roman" w:hAnsi="Times New Roman"/>
                <w:sz w:val="12"/>
                <w:szCs w:val="12"/>
              </w:rPr>
              <w:t>.</w:t>
            </w:r>
            <w:r w:rsidRPr="00A0555F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A0555F" w:rsidRPr="00A0555F" w:rsidTr="00C21A53">
        <w:trPr>
          <w:trHeight w:val="20"/>
        </w:trPr>
        <w:tc>
          <w:tcPr>
            <w:tcW w:w="368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Муниципальные служащие органов местного самоуправления</w:t>
            </w:r>
          </w:p>
        </w:tc>
        <w:tc>
          <w:tcPr>
            <w:tcW w:w="127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143</w:t>
            </w:r>
          </w:p>
        </w:tc>
        <w:tc>
          <w:tcPr>
            <w:tcW w:w="2551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24671</w:t>
            </w:r>
          </w:p>
        </w:tc>
      </w:tr>
      <w:tr w:rsidR="00A0555F" w:rsidRPr="00A0555F" w:rsidTr="00C21A53">
        <w:trPr>
          <w:trHeight w:val="20"/>
        </w:trPr>
        <w:tc>
          <w:tcPr>
            <w:tcW w:w="368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Работники органов местного самоуправления, замещающих должности, не являющиеся должностями муниципальной службы</w:t>
            </w:r>
          </w:p>
        </w:tc>
        <w:tc>
          <w:tcPr>
            <w:tcW w:w="127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551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681</w:t>
            </w:r>
          </w:p>
        </w:tc>
      </w:tr>
      <w:tr w:rsidR="00A0555F" w:rsidRPr="00A0555F" w:rsidTr="00C21A53">
        <w:trPr>
          <w:trHeight w:val="20"/>
        </w:trPr>
        <w:tc>
          <w:tcPr>
            <w:tcW w:w="368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Работники муниципальных учреждений всего</w:t>
            </w:r>
          </w:p>
        </w:tc>
        <w:tc>
          <w:tcPr>
            <w:tcW w:w="1276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455</w:t>
            </w:r>
          </w:p>
        </w:tc>
        <w:tc>
          <w:tcPr>
            <w:tcW w:w="2551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i/>
                <w:iCs/>
                <w:sz w:val="12"/>
                <w:szCs w:val="12"/>
              </w:rPr>
              <w:t>49208</w:t>
            </w:r>
          </w:p>
        </w:tc>
      </w:tr>
      <w:tr w:rsidR="00A0555F" w:rsidRPr="00A0555F" w:rsidTr="00C21A53">
        <w:trPr>
          <w:trHeight w:val="20"/>
        </w:trPr>
        <w:tc>
          <w:tcPr>
            <w:tcW w:w="3686" w:type="dxa"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 xml:space="preserve">в том числе: </w:t>
            </w:r>
            <w:proofErr w:type="gramStart"/>
            <w:r w:rsidRPr="00A0555F">
              <w:rPr>
                <w:rFonts w:ascii="Times New Roman" w:hAnsi="Times New Roman"/>
                <w:sz w:val="12"/>
                <w:szCs w:val="12"/>
              </w:rPr>
              <w:t>финансируемые</w:t>
            </w:r>
            <w:proofErr w:type="gramEnd"/>
            <w:r w:rsidRPr="00A0555F">
              <w:rPr>
                <w:rFonts w:ascii="Times New Roman" w:hAnsi="Times New Roman"/>
                <w:sz w:val="12"/>
                <w:szCs w:val="12"/>
              </w:rPr>
              <w:t xml:space="preserve"> из местного бюджета на денежное содержание </w:t>
            </w:r>
          </w:p>
        </w:tc>
        <w:tc>
          <w:tcPr>
            <w:tcW w:w="1276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407</w:t>
            </w:r>
          </w:p>
        </w:tc>
        <w:tc>
          <w:tcPr>
            <w:tcW w:w="2551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sz w:val="12"/>
                <w:szCs w:val="12"/>
              </w:rPr>
            </w:pPr>
            <w:r w:rsidRPr="00A0555F">
              <w:rPr>
                <w:rFonts w:ascii="Times New Roman" w:hAnsi="Times New Roman"/>
                <w:sz w:val="12"/>
                <w:szCs w:val="12"/>
              </w:rPr>
              <w:t>43217</w:t>
            </w:r>
          </w:p>
        </w:tc>
      </w:tr>
      <w:tr w:rsidR="00A0555F" w:rsidRPr="00A0555F" w:rsidTr="00C21A53">
        <w:trPr>
          <w:trHeight w:val="20"/>
        </w:trPr>
        <w:tc>
          <w:tcPr>
            <w:tcW w:w="3686" w:type="dxa"/>
            <w:noWrap/>
            <w:hideMark/>
          </w:tcPr>
          <w:p w:rsidR="00A0555F" w:rsidRPr="00A0555F" w:rsidRDefault="00A0555F" w:rsidP="00E93C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sz w:val="12"/>
                <w:szCs w:val="12"/>
              </w:rPr>
              <w:t>И Т О Г О:</w:t>
            </w:r>
          </w:p>
        </w:tc>
        <w:tc>
          <w:tcPr>
            <w:tcW w:w="1276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551" w:type="dxa"/>
            <w:noWrap/>
            <w:hideMark/>
          </w:tcPr>
          <w:p w:rsidR="00A0555F" w:rsidRPr="00A0555F" w:rsidRDefault="00A0555F" w:rsidP="00A0555F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0555F">
              <w:rPr>
                <w:rFonts w:ascii="Times New Roman" w:hAnsi="Times New Roman"/>
                <w:bCs/>
                <w:sz w:val="12"/>
                <w:szCs w:val="12"/>
              </w:rPr>
              <w:t>74560</w:t>
            </w:r>
          </w:p>
        </w:tc>
      </w:tr>
    </w:tbl>
    <w:p w:rsidR="003C6A40" w:rsidRDefault="003C6A4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02">
        <w:rPr>
          <w:rFonts w:ascii="Times New Roman" w:hAnsi="Times New Roman"/>
          <w:b/>
          <w:sz w:val="12"/>
          <w:szCs w:val="12"/>
        </w:rPr>
        <w:t>КОМИТЕТ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02">
        <w:rPr>
          <w:rFonts w:ascii="Times New Roman" w:hAnsi="Times New Roman"/>
          <w:b/>
          <w:sz w:val="12"/>
          <w:szCs w:val="12"/>
        </w:rPr>
        <w:t>ПО УПРАВЛЕНИЮ МУНИЦИПАЛЬНЫМ ИМУЩЕСТВОМ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02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13502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13502" w:rsidRPr="00713502" w:rsidRDefault="00713502" w:rsidP="007135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13502">
        <w:rPr>
          <w:rFonts w:ascii="Times New Roman" w:hAnsi="Times New Roman"/>
          <w:sz w:val="12"/>
          <w:szCs w:val="12"/>
        </w:rPr>
        <w:t>ОБЪЯВЛЕНИЕ</w:t>
      </w:r>
    </w:p>
    <w:p w:rsidR="006A28F2" w:rsidRDefault="006A28F2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A28F2" w:rsidRPr="00713502" w:rsidRDefault="00713502" w:rsidP="007135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13502">
        <w:rPr>
          <w:rFonts w:ascii="Times New Roman" w:hAnsi="Times New Roman"/>
          <w:sz w:val="12"/>
          <w:szCs w:val="12"/>
        </w:rPr>
        <w:t>В соответствии с Земельным кодексом Российской Федерации от 25.10.2001г. №136-ФЗ, Федеральным законом «Об обороте земель сельскохозяйственного назначения» от 24.07.2002г. № 101-ФЗ, Законом Самарской области «О Земле» от 11.03.2005г. №94-ГД, Комитет по управлению муниципальным   имуществом муниципального района Сергиевский Самарской области информирует о  предоставлении в аренду на 49 лет земельного участка  из земель сельскохозяйственного назначения (земельные участки не разграниченной государственной</w:t>
      </w:r>
      <w:proofErr w:type="gramEnd"/>
      <w:r w:rsidRPr="00713502">
        <w:rPr>
          <w:rFonts w:ascii="Times New Roman" w:hAnsi="Times New Roman"/>
          <w:sz w:val="12"/>
          <w:szCs w:val="12"/>
        </w:rPr>
        <w:t xml:space="preserve"> собственности) с кадастровым номером 63:31:1306001:22 площадью 227609.0 кв.м., </w:t>
      </w:r>
      <w:proofErr w:type="gramStart"/>
      <w:r w:rsidRPr="00713502">
        <w:rPr>
          <w:rFonts w:ascii="Times New Roman" w:hAnsi="Times New Roman"/>
          <w:sz w:val="12"/>
          <w:szCs w:val="12"/>
        </w:rPr>
        <w:t>расположенный</w:t>
      </w:r>
      <w:proofErr w:type="gramEnd"/>
      <w:r w:rsidRPr="00713502">
        <w:rPr>
          <w:rFonts w:ascii="Times New Roman" w:hAnsi="Times New Roman"/>
          <w:sz w:val="12"/>
          <w:szCs w:val="12"/>
        </w:rPr>
        <w:t xml:space="preserve"> по адресу: </w:t>
      </w:r>
      <w:proofErr w:type="gramStart"/>
      <w:r w:rsidRPr="00713502">
        <w:rPr>
          <w:rFonts w:ascii="Times New Roman" w:hAnsi="Times New Roman"/>
          <w:sz w:val="12"/>
          <w:szCs w:val="12"/>
        </w:rPr>
        <w:t>Самарская область, Сергиевский район, в границах колхоза «Прогресс», в кадастровом квартале 63:31:1306001, в 2500 м северо-восточнее с. Большая Чесноковка для ведения сельскохозяйственной деятельности</w:t>
      </w:r>
      <w:r>
        <w:rPr>
          <w:rFonts w:ascii="Times New Roman" w:hAnsi="Times New Roman"/>
          <w:sz w:val="12"/>
          <w:szCs w:val="12"/>
        </w:rPr>
        <w:t>.</w:t>
      </w:r>
      <w:proofErr w:type="gramEnd"/>
    </w:p>
    <w:p w:rsidR="006A28F2" w:rsidRPr="00713502" w:rsidRDefault="006A28F2" w:rsidP="007135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FA2D31" w:rsidRDefault="00FA2D31" w:rsidP="00FA2D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D31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FA2D31" w:rsidRPr="00FA2D31" w:rsidRDefault="00FA2D31" w:rsidP="00FA2D3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A2D31">
        <w:rPr>
          <w:rFonts w:ascii="Times New Roman" w:hAnsi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</w:t>
      </w:r>
    </w:p>
    <w:p w:rsidR="00FA2D31" w:rsidRPr="00FA2D31" w:rsidRDefault="00FA2D31" w:rsidP="00FA2D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2D31" w:rsidRPr="00FA2D31" w:rsidRDefault="00FA2D31" w:rsidP="00FA2D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24 июля 2015 года</w:t>
      </w:r>
    </w:p>
    <w:p w:rsidR="00FA2D31" w:rsidRPr="00FA2D31" w:rsidRDefault="00FA2D31" w:rsidP="00FA2D3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1. Дата проведения публичных слушаний – с 25 июня 2015 года по 24 июля 2015 года.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 446540, Самарская область, муниципальный район Сергиевский, с. Сергиевск, ул. Гарина-Михайловского, д.27.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решение собрания представителей сельского поселения Сергиевск муниципального района Сергиевский Самарской области от 25 июня 2015г. №  38 «О проведении публичных слушаний по проекту планировки и межевания территории для проектирования и строительства объекта 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области, </w:t>
      </w:r>
      <w:proofErr w:type="gramStart"/>
      <w:r w:rsidRPr="00FA2D31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FA2D31">
        <w:rPr>
          <w:rFonts w:ascii="Times New Roman" w:hAnsi="Times New Roman"/>
          <w:sz w:val="12"/>
          <w:szCs w:val="12"/>
        </w:rPr>
        <w:t xml:space="preserve"> в газете «Сергиевский вестник» от 25 июня 2015 г. №31 (72).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селе Сергиевск – 01.07.2015 года в 18.00, по адресу: </w:t>
      </w:r>
      <w:proofErr w:type="gramStart"/>
      <w:r w:rsidRPr="00FA2D31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с. Сергиевск,     ул. Гарина-Михайловского, д. 27  (приняли участие 10 человек).</w:t>
      </w:r>
      <w:proofErr w:type="gramEnd"/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области,  внесли в протокол публичных слушаний 5 человек.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области: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 Сергиевск  муниципального района Сергиевский Самарской области, и другие мнения, содержащие положительную оценку по вопросу публичных слушаний, высказали 3 человека.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области, не высказаны.</w:t>
      </w:r>
    </w:p>
    <w:p w:rsidR="00FA2D31" w:rsidRPr="00FA2D31" w:rsidRDefault="00FA2D31" w:rsidP="00FA2D3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lastRenderedPageBreak/>
        <w:t>8. 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FA2D31">
        <w:rPr>
          <w:rFonts w:ascii="Times New Roman" w:hAnsi="Times New Roman"/>
          <w:bCs/>
          <w:sz w:val="12"/>
          <w:szCs w:val="12"/>
        </w:rPr>
        <w:t>.</w:t>
      </w:r>
    </w:p>
    <w:p w:rsidR="00FA2D31" w:rsidRPr="00FA2D31" w:rsidRDefault="00FA2D31" w:rsidP="00FA2D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Глава администрации сельского поселения Сергиевск</w:t>
      </w:r>
    </w:p>
    <w:p w:rsidR="00FA2D31" w:rsidRDefault="00FA2D31" w:rsidP="00FA2D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A2D31" w:rsidRPr="00FA2D31" w:rsidRDefault="00FA2D31" w:rsidP="00FA2D3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A2D31">
        <w:rPr>
          <w:rFonts w:ascii="Times New Roman" w:hAnsi="Times New Roman"/>
          <w:sz w:val="12"/>
          <w:szCs w:val="12"/>
        </w:rPr>
        <w:t>М.М.</w:t>
      </w:r>
      <w:r>
        <w:rPr>
          <w:rFonts w:ascii="Times New Roman" w:hAnsi="Times New Roman"/>
          <w:sz w:val="12"/>
          <w:szCs w:val="12"/>
        </w:rPr>
        <w:t xml:space="preserve"> </w:t>
      </w:r>
      <w:r w:rsidRPr="00FA2D31">
        <w:rPr>
          <w:rFonts w:ascii="Times New Roman" w:hAnsi="Times New Roman"/>
          <w:sz w:val="12"/>
          <w:szCs w:val="12"/>
        </w:rPr>
        <w:t>Арчибасов</w:t>
      </w:r>
    </w:p>
    <w:p w:rsidR="00A12B61" w:rsidRDefault="00A12B61" w:rsidP="00A12B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2B61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A12B61" w:rsidRPr="00A12B61" w:rsidRDefault="00A12B61" w:rsidP="00A12B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12B61">
        <w:rPr>
          <w:rFonts w:ascii="Times New Roman" w:hAnsi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 Светлодольск  муниципального района Сергиевский Самарской области</w:t>
      </w:r>
    </w:p>
    <w:p w:rsidR="00A12B61" w:rsidRPr="00A12B61" w:rsidRDefault="00A12B61" w:rsidP="00A12B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2B61" w:rsidRPr="00A12B61" w:rsidRDefault="00A12B61" w:rsidP="00A12B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24 июля 2015 года</w:t>
      </w:r>
    </w:p>
    <w:p w:rsidR="00A12B61" w:rsidRPr="00A12B61" w:rsidRDefault="00A12B61" w:rsidP="00A12B6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1. Дата проведения публичных слушаний – с 25 июня 2015 года по 24 июля 2015 года.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 Светлодольск муниципального района Сергиевский Самарской области:  446550, Самарская область, муниципальный район Сергиевский, п.</w:t>
      </w:r>
      <w:r w:rsidR="00D94B11">
        <w:rPr>
          <w:rFonts w:ascii="Times New Roman" w:hAnsi="Times New Roman"/>
          <w:sz w:val="12"/>
          <w:szCs w:val="12"/>
        </w:rPr>
        <w:t xml:space="preserve"> </w:t>
      </w:r>
      <w:r w:rsidRPr="00A12B61">
        <w:rPr>
          <w:rFonts w:ascii="Times New Roman" w:hAnsi="Times New Roman"/>
          <w:sz w:val="12"/>
          <w:szCs w:val="12"/>
        </w:rPr>
        <w:t>Светлодольск, ул. Полевая, д.1.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постановление Главы сельского поселения Светлодольск муниципального района Сергиевский Самарской области от 23 июня 2015г. № 23 «О проведении публичных слушаний по проекту планировки и межевания территории для проектирования и строительства объекта 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области, </w:t>
      </w:r>
      <w:proofErr w:type="gramStart"/>
      <w:r w:rsidRPr="00A12B61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A12B61">
        <w:rPr>
          <w:rFonts w:ascii="Times New Roman" w:hAnsi="Times New Roman"/>
          <w:sz w:val="12"/>
          <w:szCs w:val="12"/>
        </w:rPr>
        <w:t xml:space="preserve"> в газете «Сергиевский вестник» от 25 июня 2015 г. №31 (72).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п. Светлодольск – 01.07.2015 года в 18.00, по адресу: Самарская область, муниципальный район Сергиевский, п. Светлодольск,     </w:t>
      </w:r>
      <w:proofErr w:type="spellStart"/>
      <w:r w:rsidRPr="00A12B61">
        <w:rPr>
          <w:rFonts w:ascii="Times New Roman" w:hAnsi="Times New Roman"/>
          <w:sz w:val="12"/>
          <w:szCs w:val="12"/>
        </w:rPr>
        <w:t>ул</w:t>
      </w:r>
      <w:proofErr w:type="gramStart"/>
      <w:r w:rsidRPr="00A12B61">
        <w:rPr>
          <w:rFonts w:ascii="Times New Roman" w:hAnsi="Times New Roman"/>
          <w:sz w:val="12"/>
          <w:szCs w:val="12"/>
        </w:rPr>
        <w:t>.П</w:t>
      </w:r>
      <w:proofErr w:type="gramEnd"/>
      <w:r w:rsidRPr="00A12B61">
        <w:rPr>
          <w:rFonts w:ascii="Times New Roman" w:hAnsi="Times New Roman"/>
          <w:sz w:val="12"/>
          <w:szCs w:val="12"/>
        </w:rPr>
        <w:t>олевая</w:t>
      </w:r>
      <w:proofErr w:type="spellEnd"/>
      <w:r w:rsidRPr="00A12B61">
        <w:rPr>
          <w:rFonts w:ascii="Times New Roman" w:hAnsi="Times New Roman"/>
          <w:sz w:val="12"/>
          <w:szCs w:val="12"/>
        </w:rPr>
        <w:t>, д. 1  (приняли участие 10 человек).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области,  внесли в протокол публичных слушаний 5 человек.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Светлодольск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области: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области, и другие мнения, содержащие положительную оценку по вопросу публичных слушаний, высказали 3 человека.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области, не высказаны.</w:t>
      </w:r>
    </w:p>
    <w:p w:rsidR="00A12B61" w:rsidRPr="00A12B61" w:rsidRDefault="00A12B61" w:rsidP="00A12B6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Светлодольск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A12B61">
        <w:rPr>
          <w:rFonts w:ascii="Times New Roman" w:hAnsi="Times New Roman"/>
          <w:bCs/>
          <w:sz w:val="12"/>
          <w:szCs w:val="12"/>
        </w:rPr>
        <w:t>.</w:t>
      </w:r>
    </w:p>
    <w:p w:rsidR="00A12B61" w:rsidRPr="00A12B61" w:rsidRDefault="00A12B61" w:rsidP="00A12B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A12B61" w:rsidRDefault="00A12B61" w:rsidP="00A12B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6A28F2" w:rsidRDefault="00A12B61" w:rsidP="00A12B6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12B61">
        <w:rPr>
          <w:rFonts w:ascii="Times New Roman" w:hAnsi="Times New Roman"/>
          <w:sz w:val="12"/>
          <w:szCs w:val="12"/>
        </w:rPr>
        <w:t>Н.В. Андрюхи</w:t>
      </w:r>
      <w:r>
        <w:rPr>
          <w:rFonts w:ascii="Times New Roman" w:hAnsi="Times New Roman"/>
          <w:sz w:val="12"/>
          <w:szCs w:val="12"/>
        </w:rPr>
        <w:t>н</w:t>
      </w:r>
    </w:p>
    <w:p w:rsidR="009D6676" w:rsidRDefault="009D6676" w:rsidP="009D6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676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9D6676" w:rsidRPr="009D6676" w:rsidRDefault="009D6676" w:rsidP="009D667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9D6676">
        <w:rPr>
          <w:rFonts w:ascii="Times New Roman" w:hAnsi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муниципального района Сергиевский Самарской области</w:t>
      </w:r>
    </w:p>
    <w:p w:rsidR="009D6676" w:rsidRPr="009D6676" w:rsidRDefault="009D6676" w:rsidP="009D66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6676" w:rsidRPr="009D6676" w:rsidRDefault="009D6676" w:rsidP="009D6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24 июля 2015 года</w:t>
      </w:r>
    </w:p>
    <w:p w:rsidR="009D6676" w:rsidRPr="009D6676" w:rsidRDefault="009D6676" w:rsidP="009D667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1. Дата проведения публичных слушаний – с 25 июня 2015 года по 24 июля 2015 года.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сельском поселении Кутузовский муниципального района Сергиевский Самарской области:  446568, Самарская область, муниципальный район Сергиевский, п. Кутузовский, </w:t>
      </w:r>
      <w:proofErr w:type="spellStart"/>
      <w:r w:rsidRPr="009D6676">
        <w:rPr>
          <w:rFonts w:ascii="Times New Roman" w:hAnsi="Times New Roman"/>
          <w:sz w:val="12"/>
          <w:szCs w:val="12"/>
        </w:rPr>
        <w:t>ул</w:t>
      </w:r>
      <w:proofErr w:type="gramStart"/>
      <w:r w:rsidRPr="009D6676">
        <w:rPr>
          <w:rFonts w:ascii="Times New Roman" w:hAnsi="Times New Roman"/>
          <w:sz w:val="12"/>
          <w:szCs w:val="12"/>
        </w:rPr>
        <w:t>.Ц</w:t>
      </w:r>
      <w:proofErr w:type="gramEnd"/>
      <w:r w:rsidRPr="009D6676">
        <w:rPr>
          <w:rFonts w:ascii="Times New Roman" w:hAnsi="Times New Roman"/>
          <w:sz w:val="12"/>
          <w:szCs w:val="12"/>
        </w:rPr>
        <w:t>ентральная</w:t>
      </w:r>
      <w:proofErr w:type="spellEnd"/>
      <w:r w:rsidRPr="009D6676">
        <w:rPr>
          <w:rFonts w:ascii="Times New Roman" w:hAnsi="Times New Roman"/>
          <w:sz w:val="12"/>
          <w:szCs w:val="12"/>
        </w:rPr>
        <w:t>, д.26.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постановление Главы сельского поселения Кутузовский  муниципального района Сергиевский Самарской области от 23 июня 2015г. № 18  «О проведении публичных слушаний по проекту планировки и межевания территории для проектирования и строительства объекта 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 муниципального района Сергиевский Самарской области, </w:t>
      </w:r>
      <w:proofErr w:type="gramStart"/>
      <w:r w:rsidRPr="009D6676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9D6676">
        <w:rPr>
          <w:rFonts w:ascii="Times New Roman" w:hAnsi="Times New Roman"/>
          <w:sz w:val="12"/>
          <w:szCs w:val="12"/>
        </w:rPr>
        <w:t xml:space="preserve"> в газете «Сергиевский вестник» от 25 июня 2015 г. №31 (72).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муниципального района Сергиевский Самарской области.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lastRenderedPageBreak/>
        <w:t xml:space="preserve">5. Мероприятие по информированию жителей поселения по вопросу публичных слушаний  проведено в поселке Кутузовский – 01.07.2015 года в 18.00, по адресу: </w:t>
      </w:r>
      <w:proofErr w:type="gramStart"/>
      <w:r w:rsidRPr="009D6676">
        <w:rPr>
          <w:rFonts w:ascii="Times New Roman" w:hAnsi="Times New Roman"/>
          <w:sz w:val="12"/>
          <w:szCs w:val="12"/>
        </w:rPr>
        <w:t>Самарская область, муниципальный район С</w:t>
      </w:r>
      <w:r w:rsidR="00D94B11">
        <w:rPr>
          <w:rFonts w:ascii="Times New Roman" w:hAnsi="Times New Roman"/>
          <w:sz w:val="12"/>
          <w:szCs w:val="12"/>
        </w:rPr>
        <w:t xml:space="preserve">ергиевский, п. Кутузовский, </w:t>
      </w:r>
      <w:r w:rsidRPr="009D6676">
        <w:rPr>
          <w:rFonts w:ascii="Times New Roman" w:hAnsi="Times New Roman"/>
          <w:sz w:val="12"/>
          <w:szCs w:val="12"/>
        </w:rPr>
        <w:t>ул.</w:t>
      </w:r>
      <w:r w:rsidR="00D94B11">
        <w:rPr>
          <w:rFonts w:ascii="Times New Roman" w:hAnsi="Times New Roman"/>
          <w:sz w:val="12"/>
          <w:szCs w:val="12"/>
        </w:rPr>
        <w:t xml:space="preserve"> </w:t>
      </w:r>
      <w:r w:rsidRPr="009D6676">
        <w:rPr>
          <w:rFonts w:ascii="Times New Roman" w:hAnsi="Times New Roman"/>
          <w:sz w:val="12"/>
          <w:szCs w:val="12"/>
        </w:rPr>
        <w:t>Центральная, д. 26  (приняли участие 8 человек).</w:t>
      </w:r>
      <w:proofErr w:type="gramEnd"/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 муниципального района Сергиевский Самарской области,  внесли в протокол публичных слушаний 3 человека.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Кутузовский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муниципального района Сергиевский Самарской области: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 муниципального района Сергиевский Самарской области, и другие мнения, содержащие положительную оценку по вопросу публичных слушаний, высказали 2 человека.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 муниципального района Сергиевский Самарской области, не высказаны.</w:t>
      </w:r>
    </w:p>
    <w:p w:rsidR="009D6676" w:rsidRPr="009D6676" w:rsidRDefault="009D6676" w:rsidP="009D667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Кутузовский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9D6676">
        <w:rPr>
          <w:rFonts w:ascii="Times New Roman" w:hAnsi="Times New Roman"/>
          <w:bCs/>
          <w:sz w:val="12"/>
          <w:szCs w:val="12"/>
        </w:rPr>
        <w:t>.</w:t>
      </w:r>
    </w:p>
    <w:p w:rsidR="009D6676" w:rsidRPr="009D6676" w:rsidRDefault="009D6676" w:rsidP="009D6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9D6676" w:rsidRDefault="009D6676" w:rsidP="009D6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3D1C" w:rsidRDefault="009D6676" w:rsidP="009D6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9D6676">
        <w:rPr>
          <w:rFonts w:ascii="Times New Roman" w:hAnsi="Times New Roman"/>
          <w:sz w:val="12"/>
          <w:szCs w:val="12"/>
        </w:rPr>
        <w:t>А.В.</w:t>
      </w:r>
      <w:r>
        <w:rPr>
          <w:rFonts w:ascii="Times New Roman" w:hAnsi="Times New Roman"/>
          <w:sz w:val="12"/>
          <w:szCs w:val="12"/>
        </w:rPr>
        <w:t xml:space="preserve"> </w:t>
      </w:r>
      <w:r w:rsidRPr="009D6676">
        <w:rPr>
          <w:rFonts w:ascii="Times New Roman" w:hAnsi="Times New Roman"/>
          <w:sz w:val="12"/>
          <w:szCs w:val="12"/>
        </w:rPr>
        <w:t>Сабельников</w:t>
      </w:r>
      <w:r>
        <w:rPr>
          <w:rFonts w:ascii="Times New Roman" w:hAnsi="Times New Roman"/>
          <w:sz w:val="12"/>
          <w:szCs w:val="12"/>
        </w:rPr>
        <w:t>а</w:t>
      </w:r>
    </w:p>
    <w:p w:rsidR="00AD3D1C" w:rsidRDefault="00AD3D1C" w:rsidP="009D667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842002" w:rsidRDefault="00842002" w:rsidP="008420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2002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842002" w:rsidRPr="00842002" w:rsidRDefault="00842002" w:rsidP="0084200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42002">
        <w:rPr>
          <w:rFonts w:ascii="Times New Roman" w:hAnsi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</w:t>
      </w:r>
    </w:p>
    <w:p w:rsidR="00842002" w:rsidRPr="00842002" w:rsidRDefault="00842002" w:rsidP="008420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2002" w:rsidRPr="00842002" w:rsidRDefault="00842002" w:rsidP="008420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24 июля 2015 года</w:t>
      </w:r>
    </w:p>
    <w:p w:rsidR="00842002" w:rsidRPr="00842002" w:rsidRDefault="00842002" w:rsidP="0084200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1. Дата проведения публичных слушаний – с 25 июня 2015 года по 24 июля 2015 года.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Сургут муниципального района Сергиевский Самарской области:  446551, Самарская область, муниципальный район Сергиевский, пос. Сургут, ул. Первомайская, д.12А.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постановление Главы сельского поселения Сургут муниципального района Сергиевский Самарской области от 23 июня 2015г. №17 «О проведении публичных слушаний по проекту планировки и межевания территории для проектирования и строительства объекта 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области, </w:t>
      </w:r>
      <w:proofErr w:type="gramStart"/>
      <w:r w:rsidRPr="00842002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842002">
        <w:rPr>
          <w:rFonts w:ascii="Times New Roman" w:hAnsi="Times New Roman"/>
          <w:sz w:val="12"/>
          <w:szCs w:val="12"/>
        </w:rPr>
        <w:t xml:space="preserve"> в газете «Сергиевский вестник» от 25 июня 2015 г. №31 (72).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пос. Сургут – 01.07.2015 года в 18.00, по адресу: </w:t>
      </w:r>
      <w:proofErr w:type="gramStart"/>
      <w:r w:rsidRPr="00842002">
        <w:rPr>
          <w:rFonts w:ascii="Times New Roman" w:hAnsi="Times New Roman"/>
          <w:sz w:val="12"/>
          <w:szCs w:val="12"/>
        </w:rPr>
        <w:t>Самарская область, муниципальный район Сергиевский, пос. Сургут, ул. Первомайская, д.12А (приняли участие 10 человек).</w:t>
      </w:r>
      <w:proofErr w:type="gramEnd"/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области,  внесли в протокол публичных слушаний 6 человек.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Сургут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области: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области, и другие мнения, содержащие положительную оценку по вопросу публичных слушаний, высказали 4 человека.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области, не высказаны.</w:t>
      </w:r>
    </w:p>
    <w:p w:rsidR="00842002" w:rsidRPr="00842002" w:rsidRDefault="00842002" w:rsidP="0084200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сельского поселения Сургут муниципального района Сергиевский Самарской области для принятия решения об утверждении документации по планировке территории</w:t>
      </w:r>
      <w:r w:rsidRPr="00842002">
        <w:rPr>
          <w:rFonts w:ascii="Times New Roman" w:hAnsi="Times New Roman"/>
          <w:bCs/>
          <w:sz w:val="12"/>
          <w:szCs w:val="12"/>
        </w:rPr>
        <w:t>.</w:t>
      </w:r>
    </w:p>
    <w:p w:rsidR="00842002" w:rsidRPr="00842002" w:rsidRDefault="00842002" w:rsidP="008420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842002" w:rsidRDefault="00842002" w:rsidP="008420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3D1C" w:rsidRDefault="00842002" w:rsidP="0084200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42002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42002">
        <w:rPr>
          <w:rFonts w:ascii="Times New Roman" w:hAnsi="Times New Roman"/>
          <w:sz w:val="12"/>
          <w:szCs w:val="12"/>
        </w:rPr>
        <w:t>Железно</w:t>
      </w:r>
      <w:r>
        <w:rPr>
          <w:rFonts w:ascii="Times New Roman" w:hAnsi="Times New Roman"/>
          <w:sz w:val="12"/>
          <w:szCs w:val="12"/>
        </w:rPr>
        <w:t>в</w:t>
      </w:r>
    </w:p>
    <w:p w:rsidR="008B1B65" w:rsidRPr="008B1B65" w:rsidRDefault="008B1B65" w:rsidP="008B1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1B65">
        <w:rPr>
          <w:rFonts w:ascii="Times New Roman" w:hAnsi="Times New Roman"/>
          <w:b/>
          <w:sz w:val="12"/>
          <w:szCs w:val="12"/>
        </w:rPr>
        <w:lastRenderedPageBreak/>
        <w:t>Заключение о результатах публичных слушаний</w:t>
      </w:r>
    </w:p>
    <w:p w:rsidR="008B1B65" w:rsidRPr="008B1B65" w:rsidRDefault="008B1B65" w:rsidP="008B1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8B1B65">
        <w:rPr>
          <w:rFonts w:ascii="Times New Roman" w:hAnsi="Times New Roman"/>
          <w:b/>
          <w:sz w:val="12"/>
          <w:szCs w:val="12"/>
        </w:rPr>
        <w:t>по проекту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</w:t>
      </w:r>
    </w:p>
    <w:p w:rsidR="008B1B65" w:rsidRPr="008B1B65" w:rsidRDefault="008B1B65" w:rsidP="008B1B6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8B1B65" w:rsidRPr="008B1B65" w:rsidRDefault="008B1B65" w:rsidP="008B1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24 июля 2015 года</w:t>
      </w:r>
    </w:p>
    <w:p w:rsidR="008B1B65" w:rsidRPr="008B1B65" w:rsidRDefault="008B1B65" w:rsidP="008B1B6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1. Дата проведения публичных слушаний – с 25 июня 2015 года по 24 июля 2015 года.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2. Место проведения публичных слушаний (место ведения протокола публичных слушаний) в городском поселении Суходол муниципального района Сергиевский Самарской области:  446552, Самарская область, муниципальный район Сергиевский, п.г.т.Суходол, ул. Советская, д.11.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 – постановление Главы городского поселения Суходол муниципального района Сергиевский Самарской области от 23 июня 2015г. № 27 «О проведении публичных слушаний по проекту планировки и межевания территории для проектирования и строительства объекта 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области, </w:t>
      </w:r>
      <w:proofErr w:type="gramStart"/>
      <w:r w:rsidRPr="008B1B65">
        <w:rPr>
          <w:rFonts w:ascii="Times New Roman" w:hAnsi="Times New Roman"/>
          <w:sz w:val="12"/>
          <w:szCs w:val="12"/>
        </w:rPr>
        <w:t>опубликованное</w:t>
      </w:r>
      <w:proofErr w:type="gramEnd"/>
      <w:r w:rsidRPr="008B1B65">
        <w:rPr>
          <w:rFonts w:ascii="Times New Roman" w:hAnsi="Times New Roman"/>
          <w:sz w:val="12"/>
          <w:szCs w:val="12"/>
        </w:rPr>
        <w:t xml:space="preserve"> в газете «Сергиевский вестник» от 25 июня 2015 г. №31 (72).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4. Вопрос, вынесенный на публичные слушания –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городском поселении Суходол – 01.07.2015 года в 18.00, по адресу: Самарская область, муниципальный район Сергиевский,</w:t>
      </w:r>
      <w:r w:rsidR="00D94B11">
        <w:rPr>
          <w:rFonts w:ascii="Times New Roman" w:hAnsi="Times New Roman"/>
          <w:sz w:val="12"/>
          <w:szCs w:val="12"/>
        </w:rPr>
        <w:t xml:space="preserve"> </w:t>
      </w:r>
      <w:r w:rsidRPr="008B1B65">
        <w:rPr>
          <w:rFonts w:ascii="Times New Roman" w:hAnsi="Times New Roman"/>
          <w:sz w:val="12"/>
          <w:szCs w:val="12"/>
        </w:rPr>
        <w:t>п.г.т.Суходол, ул.</w:t>
      </w:r>
      <w:r w:rsidR="00D94B11">
        <w:rPr>
          <w:rFonts w:ascii="Times New Roman" w:hAnsi="Times New Roman"/>
          <w:sz w:val="12"/>
          <w:szCs w:val="12"/>
        </w:rPr>
        <w:t xml:space="preserve"> </w:t>
      </w:r>
      <w:r w:rsidRPr="008B1B65">
        <w:rPr>
          <w:rFonts w:ascii="Times New Roman" w:hAnsi="Times New Roman"/>
          <w:sz w:val="12"/>
          <w:szCs w:val="12"/>
        </w:rPr>
        <w:t>Советская, д.11  (приняли участие 10 человек).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6. Мнения, предложения и замечания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области,  внесли в протокол публичных слушаний 6 человек.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городского поселения Суходол муниципального района Сергиевский Самарской области и иными заинтересованными лицами,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области: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7.1. Мнения о целесообразности принятия проекта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области, и другие мнения, содержащие положительную оценку по вопросу публичных слушаний, высказали 4 человека.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7.3. Замечания и предложения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области, не высказаны.</w:t>
      </w:r>
    </w:p>
    <w:p w:rsidR="008B1B65" w:rsidRPr="008B1B65" w:rsidRDefault="008B1B65" w:rsidP="008B1B6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и межеванию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области, рекомендуется направить в администрацию муниципального района Сергиевский проект планировки и межевания территории для проектирования и строительства объекта «Создание автодорожных телекоммуникационных сетей в Российской Федерации. Этап 1. Пилотная зона Самарской области» в границах городского поселения Суходол муниципального района Сергиевский Самарской области для принятия решения об утверждении документации по планировке территории.</w:t>
      </w:r>
    </w:p>
    <w:p w:rsidR="008B1B65" w:rsidRPr="008B1B65" w:rsidRDefault="008B1B65" w:rsidP="008B1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Глава городского поселения Суходол</w:t>
      </w:r>
    </w:p>
    <w:p w:rsidR="008B1B65" w:rsidRDefault="008B1B65" w:rsidP="008B1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D3D1C" w:rsidRDefault="008B1B65" w:rsidP="008B1B6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8B1B65">
        <w:rPr>
          <w:rFonts w:ascii="Times New Roman" w:hAnsi="Times New Roman"/>
          <w:sz w:val="12"/>
          <w:szCs w:val="12"/>
        </w:rPr>
        <w:t>А.Н.</w:t>
      </w:r>
      <w:r>
        <w:rPr>
          <w:rFonts w:ascii="Times New Roman" w:hAnsi="Times New Roman"/>
          <w:sz w:val="12"/>
          <w:szCs w:val="12"/>
        </w:rPr>
        <w:t xml:space="preserve"> </w:t>
      </w:r>
      <w:r w:rsidRPr="008B1B65">
        <w:rPr>
          <w:rFonts w:ascii="Times New Roman" w:hAnsi="Times New Roman"/>
          <w:sz w:val="12"/>
          <w:szCs w:val="12"/>
        </w:rPr>
        <w:t>Малыше</w:t>
      </w:r>
      <w:r>
        <w:rPr>
          <w:rFonts w:ascii="Times New Roman" w:hAnsi="Times New Roman"/>
          <w:sz w:val="12"/>
          <w:szCs w:val="12"/>
        </w:rPr>
        <w:t>в</w:t>
      </w:r>
    </w:p>
    <w:p w:rsidR="00AD3D1C" w:rsidRDefault="00AD3D1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16C7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A28F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3E" w:rsidRDefault="00107C3E" w:rsidP="000F23DD">
      <w:pPr>
        <w:spacing w:after="0" w:line="240" w:lineRule="auto"/>
      </w:pPr>
      <w:r>
        <w:separator/>
      </w:r>
    </w:p>
  </w:endnote>
  <w:endnote w:type="continuationSeparator" w:id="0">
    <w:p w:rsidR="00107C3E" w:rsidRDefault="00107C3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3E" w:rsidRDefault="00107C3E" w:rsidP="000F23DD">
      <w:pPr>
        <w:spacing w:after="0" w:line="240" w:lineRule="auto"/>
      </w:pPr>
      <w:r>
        <w:separator/>
      </w:r>
    </w:p>
  </w:footnote>
  <w:footnote w:type="continuationSeparator" w:id="0">
    <w:p w:rsidR="00107C3E" w:rsidRDefault="00107C3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D1" w:rsidRDefault="00107C3E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B669D1">
          <w:fldChar w:fldCharType="begin"/>
        </w:r>
        <w:r w:rsidR="00B669D1">
          <w:instrText>PAGE   \* MERGEFORMAT</w:instrText>
        </w:r>
        <w:r w:rsidR="00B669D1">
          <w:fldChar w:fldCharType="separate"/>
        </w:r>
        <w:r w:rsidR="00152AA0">
          <w:rPr>
            <w:noProof/>
          </w:rPr>
          <w:t>3</w:t>
        </w:r>
        <w:r w:rsidR="00B669D1">
          <w:rPr>
            <w:noProof/>
          </w:rPr>
          <w:fldChar w:fldCharType="end"/>
        </w:r>
      </w:sdtContent>
    </w:sdt>
  </w:p>
  <w:p w:rsidR="00B669D1" w:rsidRDefault="00B669D1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B669D1" w:rsidRPr="00C86DE1" w:rsidRDefault="00B669D1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24 июля 2015 года, №39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80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B669D1" w:rsidRDefault="00B669D1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9D1" w:rsidRPr="000443FC" w:rsidRDefault="00B669D1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B669D1" w:rsidRPr="00263DC0" w:rsidRDefault="00B669D1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B669D1" w:rsidRDefault="00B669D1"/>
  <w:p w:rsidR="00B669D1" w:rsidRDefault="00B669D1"/>
  <w:p w:rsidR="00B669D1" w:rsidRDefault="00B669D1"/>
  <w:p w:rsidR="00B669D1" w:rsidRDefault="00B669D1"/>
  <w:p w:rsidR="00B669D1" w:rsidRDefault="00B669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6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8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0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1"/>
  </w:num>
  <w:num w:numId="5">
    <w:abstractNumId w:val="19"/>
  </w:num>
  <w:num w:numId="6">
    <w:abstractNumId w:val="27"/>
  </w:num>
  <w:num w:numId="7">
    <w:abstractNumId w:val="25"/>
  </w:num>
  <w:num w:numId="8">
    <w:abstractNumId w:val="28"/>
  </w:num>
  <w:num w:numId="9">
    <w:abstractNumId w:val="26"/>
  </w:num>
  <w:num w:numId="10">
    <w:abstractNumId w:val="17"/>
  </w:num>
  <w:num w:numId="11">
    <w:abstractNumId w:val="20"/>
  </w:num>
  <w:num w:numId="12">
    <w:abstractNumId w:val="24"/>
  </w:num>
  <w:num w:numId="13">
    <w:abstractNumId w:val="30"/>
  </w:num>
  <w:num w:numId="14">
    <w:abstractNumId w:val="22"/>
  </w:num>
  <w:num w:numId="15">
    <w:abstractNumId w:val="18"/>
  </w:num>
  <w:num w:numId="16">
    <w:abstractNumId w:val="25"/>
  </w:num>
  <w:num w:numId="17">
    <w:abstractNumId w:val="15"/>
  </w:num>
  <w:num w:numId="1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94D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84C"/>
    <w:rsid w:val="00082A9F"/>
    <w:rsid w:val="00082E69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C3E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278F8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AA0"/>
    <w:rsid w:val="00152EF6"/>
    <w:rsid w:val="00153417"/>
    <w:rsid w:val="001538D6"/>
    <w:rsid w:val="00153D39"/>
    <w:rsid w:val="00154164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083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348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5FB0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E90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2F33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77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31D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987"/>
    <w:rsid w:val="003D5E70"/>
    <w:rsid w:val="003D62A2"/>
    <w:rsid w:val="003D64E2"/>
    <w:rsid w:val="003D651C"/>
    <w:rsid w:val="003D677F"/>
    <w:rsid w:val="003D6809"/>
    <w:rsid w:val="003D6C07"/>
    <w:rsid w:val="003D7D7D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547D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AC8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95F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8B"/>
    <w:rsid w:val="00506B58"/>
    <w:rsid w:val="00506B95"/>
    <w:rsid w:val="00506DC4"/>
    <w:rsid w:val="0050712B"/>
    <w:rsid w:val="0050723D"/>
    <w:rsid w:val="00507366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250"/>
    <w:rsid w:val="0052762E"/>
    <w:rsid w:val="005306A1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2BF9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755"/>
    <w:rsid w:val="00573826"/>
    <w:rsid w:val="00573A5A"/>
    <w:rsid w:val="00573AAF"/>
    <w:rsid w:val="005749CC"/>
    <w:rsid w:val="005751D1"/>
    <w:rsid w:val="00575201"/>
    <w:rsid w:val="0057532B"/>
    <w:rsid w:val="005753A3"/>
    <w:rsid w:val="00575D5E"/>
    <w:rsid w:val="00576105"/>
    <w:rsid w:val="00576206"/>
    <w:rsid w:val="00576806"/>
    <w:rsid w:val="00576E0A"/>
    <w:rsid w:val="005772F1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1F3F"/>
    <w:rsid w:val="005A27B5"/>
    <w:rsid w:val="005A2B94"/>
    <w:rsid w:val="005A2CA8"/>
    <w:rsid w:val="005A32FD"/>
    <w:rsid w:val="005A35D3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28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3F9B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374"/>
    <w:rsid w:val="006324A1"/>
    <w:rsid w:val="0063266A"/>
    <w:rsid w:val="006327F7"/>
    <w:rsid w:val="00632D87"/>
    <w:rsid w:val="00633CC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47C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8F2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546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3502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84F"/>
    <w:rsid w:val="007D69E9"/>
    <w:rsid w:val="007D6A0C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6A0"/>
    <w:rsid w:val="00820E9E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02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11DA"/>
    <w:rsid w:val="008B11ED"/>
    <w:rsid w:val="008B1235"/>
    <w:rsid w:val="008B1247"/>
    <w:rsid w:val="008B13D7"/>
    <w:rsid w:val="008B1B65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2F09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A6B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CCF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0EDC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4B9"/>
    <w:rsid w:val="00955570"/>
    <w:rsid w:val="00955B0B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FBA"/>
    <w:rsid w:val="00973633"/>
    <w:rsid w:val="00973B92"/>
    <w:rsid w:val="009744AC"/>
    <w:rsid w:val="00974A3E"/>
    <w:rsid w:val="0097531A"/>
    <w:rsid w:val="0097569E"/>
    <w:rsid w:val="00975884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0E3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CDA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676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5F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2B61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95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3878"/>
    <w:rsid w:val="00AD3D1C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84C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0AC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5FA0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3B5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564"/>
    <w:rsid w:val="00B61B43"/>
    <w:rsid w:val="00B61D12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4FAA"/>
    <w:rsid w:val="00B65104"/>
    <w:rsid w:val="00B658B6"/>
    <w:rsid w:val="00B65C30"/>
    <w:rsid w:val="00B6655F"/>
    <w:rsid w:val="00B669D1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C98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6F1"/>
    <w:rsid w:val="00BB3AE1"/>
    <w:rsid w:val="00BB3FB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2EA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A53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23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15E"/>
    <w:rsid w:val="00CD5789"/>
    <w:rsid w:val="00CD5791"/>
    <w:rsid w:val="00CD5AB3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E9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3C2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433"/>
    <w:rsid w:val="00D931A6"/>
    <w:rsid w:val="00D935DD"/>
    <w:rsid w:val="00D940F0"/>
    <w:rsid w:val="00D94B11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C58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A24"/>
    <w:rsid w:val="00EE6AE7"/>
    <w:rsid w:val="00EE6B44"/>
    <w:rsid w:val="00EE70A0"/>
    <w:rsid w:val="00EE742D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87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0A78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2A2"/>
    <w:rsid w:val="00F97346"/>
    <w:rsid w:val="00F97E72"/>
    <w:rsid w:val="00F97EC5"/>
    <w:rsid w:val="00FA042A"/>
    <w:rsid w:val="00FA0F2E"/>
    <w:rsid w:val="00FA110D"/>
    <w:rsid w:val="00FA1C39"/>
    <w:rsid w:val="00FA1EC8"/>
    <w:rsid w:val="00FA2D31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3E8D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35AE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8136-F43E-42EF-AB90-3F27FB55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15604</TotalTime>
  <Pages>11</Pages>
  <Words>14817</Words>
  <Characters>84460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6042</cp:revision>
  <cp:lastPrinted>2014-09-10T09:08:00Z</cp:lastPrinted>
  <dcterms:created xsi:type="dcterms:W3CDTF">2014-06-25T06:36:00Z</dcterms:created>
  <dcterms:modified xsi:type="dcterms:W3CDTF">2015-07-28T06:40:00Z</dcterms:modified>
</cp:coreProperties>
</file>